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EE" w:rsidRDefault="00103DEE" w:rsidP="001A0EC6">
      <w:pPr>
        <w:jc w:val="center"/>
        <w:rPr>
          <w:rFonts w:ascii="Arial Narrow" w:hAnsi="Arial Narrow" w:cs="Arial"/>
          <w:b/>
          <w:sz w:val="22"/>
          <w:szCs w:val="22"/>
        </w:rPr>
      </w:pPr>
      <w:bookmarkStart w:id="0" w:name="_GoBack"/>
      <w:bookmarkEnd w:id="0"/>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Quito,_____de______2014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29038D" w:rsidP="00782CFD">
      <w:pPr>
        <w:jc w:val="both"/>
        <w:rPr>
          <w:rFonts w:ascii="Swis721 LtCn BT" w:hAnsi="Swis721 LtCn BT"/>
        </w:rPr>
      </w:pPr>
      <w:r>
        <w:rPr>
          <w:rFonts w:ascii="Swis721 LtCn BT" w:hAnsi="Swis721 LtCn BT"/>
        </w:rPr>
        <w:t>CNEL SUCUMBÍOS</w:t>
      </w:r>
    </w:p>
    <w:p w:rsidR="00782CFD" w:rsidRDefault="00782CFD" w:rsidP="00782CFD">
      <w:pPr>
        <w:jc w:val="both"/>
        <w:rPr>
          <w:rFonts w:ascii="Swis721 LtCn BT" w:hAnsi="Swis721 LtCn BT"/>
        </w:rPr>
      </w:pP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A623D5" w:rsidRPr="009B5C7B" w:rsidRDefault="00A623D5" w:rsidP="00A623D5">
      <w:pPr>
        <w:jc w:val="both"/>
        <w:rPr>
          <w:rFonts w:ascii="Swis721 LtCn BT" w:hAnsi="Swis721 LtCn BT"/>
        </w:rPr>
      </w:pPr>
      <w:r w:rsidRPr="009B5C7B">
        <w:rPr>
          <w:rFonts w:ascii="Swis721 LtCn BT" w:hAnsi="Swis721 LtCn BT"/>
        </w:rPr>
        <w:t>Acogiendo el llamado a Licitación realizado por la Empresa Eléctrica Quito mediante publicación a través de los medios de comunicación</w:t>
      </w:r>
      <w:r>
        <w:rPr>
          <w:rFonts w:ascii="Swis721 LtCn BT" w:hAnsi="Swis721 LtCn BT"/>
        </w:rPr>
        <w:t xml:space="preserve"> o por invitación directa</w:t>
      </w:r>
      <w:r w:rsidRPr="009B5C7B">
        <w:rPr>
          <w:rFonts w:ascii="Swis721 LtCn BT" w:hAnsi="Swis721 LtCn BT"/>
        </w:rPr>
        <w:t xml:space="preserve">, manifiesto mi interés a participar en </w:t>
      </w:r>
      <w:r>
        <w:rPr>
          <w:rFonts w:ascii="Swis721 LtCn BT" w:hAnsi="Swis721 LtCn BT"/>
        </w:rPr>
        <w:t>los concursos por comparación de precios correspondientes a los lotes de los procesos que se detallan en cuadro siguiente, en los que he señalado los que estoy interesado:</w:t>
      </w:r>
    </w:p>
    <w:p w:rsidR="00A623D5" w:rsidRPr="0029038D" w:rsidRDefault="00A623D5" w:rsidP="00A623D5">
      <w:pPr>
        <w:jc w:val="both"/>
        <w:rPr>
          <w:rFonts w:ascii="Swis721 LtCn BT" w:hAnsi="Swis721 LtCn BT"/>
          <w:lang w:val="es-EC"/>
        </w:rPr>
      </w:pPr>
    </w:p>
    <w:p w:rsidR="00A623D5" w:rsidRDefault="00A623D5" w:rsidP="00A623D5">
      <w:pPr>
        <w:jc w:val="both"/>
        <w:rPr>
          <w:rFonts w:ascii="Swis721 LtCn BT" w:hAnsi="Swis721 LtCn BT"/>
        </w:rPr>
      </w:pPr>
      <w:r w:rsidRPr="009B5C7B">
        <w:rPr>
          <w:rFonts w:ascii="Swis721 LtCn BT" w:hAnsi="Swis721 LtCn BT"/>
        </w:rPr>
        <w:t>En relación a los términos de referencia generales requeridos manifiesto que dispon</w:t>
      </w:r>
      <w:r>
        <w:rPr>
          <w:rFonts w:ascii="Swis721 LtCn BT" w:hAnsi="Swis721 LtCn BT"/>
        </w:rPr>
        <w:t>go</w:t>
      </w:r>
      <w:r w:rsidRPr="009B5C7B">
        <w:rPr>
          <w:rFonts w:ascii="Swis721 LtCn BT" w:hAnsi="Swis721 LtCn BT"/>
        </w:rPr>
        <w:t xml:space="preserve"> del personal y la capacidad operativa mínimos</w:t>
      </w:r>
      <w:r>
        <w:rPr>
          <w:rFonts w:ascii="Swis721 LtCn BT" w:hAnsi="Swis721 LtCn BT"/>
        </w:rPr>
        <w:t xml:space="preserve"> </w:t>
      </w:r>
      <w:r w:rsidRPr="009B5C7B">
        <w:rPr>
          <w:rFonts w:ascii="Swis721 LtCn BT" w:hAnsi="Swis721 LtCn BT"/>
        </w:rPr>
        <w:t>solicitados, tal como se detalla en el Anexo No. 1.</w:t>
      </w:r>
    </w:p>
    <w:p w:rsidR="00A623D5" w:rsidRDefault="00A623D5" w:rsidP="0029038D">
      <w:pPr>
        <w:jc w:val="both"/>
        <w:rPr>
          <w:rFonts w:ascii="Swis721 LtCn BT" w:hAnsi="Swis721 LtCn BT"/>
        </w:rPr>
      </w:pPr>
    </w:p>
    <w:tbl>
      <w:tblPr>
        <w:tblW w:w="8955" w:type="dxa"/>
        <w:tblInd w:w="51" w:type="dxa"/>
        <w:tblLayout w:type="fixed"/>
        <w:tblCellMar>
          <w:left w:w="70" w:type="dxa"/>
          <w:right w:w="70" w:type="dxa"/>
        </w:tblCellMar>
        <w:tblLook w:val="04A0"/>
      </w:tblPr>
      <w:tblGrid>
        <w:gridCol w:w="599"/>
        <w:gridCol w:w="2964"/>
        <w:gridCol w:w="761"/>
        <w:gridCol w:w="708"/>
        <w:gridCol w:w="1310"/>
        <w:gridCol w:w="675"/>
        <w:gridCol w:w="850"/>
        <w:gridCol w:w="1088"/>
      </w:tblGrid>
      <w:tr w:rsidR="006F2EAD" w:rsidRPr="006F2EAD" w:rsidTr="006F2EAD">
        <w:trPr>
          <w:trHeight w:val="720"/>
          <w:tblHeader/>
        </w:trPr>
        <w:tc>
          <w:tcPr>
            <w:tcW w:w="89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F2EAD" w:rsidRPr="006F2EAD" w:rsidRDefault="006F2EAD" w:rsidP="006F2EAD">
            <w:pPr>
              <w:jc w:val="center"/>
              <w:rPr>
                <w:rFonts w:ascii="Calibri" w:hAnsi="Calibri"/>
                <w:color w:val="000000"/>
                <w:sz w:val="22"/>
                <w:szCs w:val="22"/>
                <w:lang w:val="es-EC" w:eastAsia="es-EC"/>
              </w:rPr>
            </w:pPr>
            <w:r w:rsidRPr="006F2EAD">
              <w:rPr>
                <w:rFonts w:ascii="Calibri" w:hAnsi="Calibri"/>
                <w:color w:val="000000"/>
                <w:sz w:val="22"/>
                <w:szCs w:val="22"/>
                <w:lang w:val="es-EC" w:eastAsia="es-EC"/>
              </w:rPr>
              <w:t>Programa Reforzamiento Sistema Distribución BID I ETAPA .-</w:t>
            </w:r>
            <w:r w:rsidRPr="006F2EAD">
              <w:rPr>
                <w:rFonts w:ascii="Calibri" w:hAnsi="Calibri"/>
                <w:color w:val="000000"/>
                <w:sz w:val="22"/>
                <w:szCs w:val="22"/>
                <w:lang w:val="es-EC" w:eastAsia="es-EC"/>
              </w:rPr>
              <w:br/>
              <w:t>Proyectos de</w:t>
            </w:r>
            <w:r w:rsidR="001A03E7">
              <w:rPr>
                <w:rFonts w:ascii="Calibri" w:hAnsi="Calibri"/>
                <w:color w:val="000000"/>
                <w:sz w:val="22"/>
                <w:szCs w:val="22"/>
                <w:lang w:val="es-EC" w:eastAsia="es-EC"/>
              </w:rPr>
              <w:t xml:space="preserve"> Gerencia de</w:t>
            </w:r>
            <w:r w:rsidRPr="006F2EAD">
              <w:rPr>
                <w:rFonts w:ascii="Calibri" w:hAnsi="Calibri"/>
                <w:color w:val="000000"/>
                <w:sz w:val="22"/>
                <w:szCs w:val="22"/>
                <w:lang w:val="es-EC" w:eastAsia="es-EC"/>
              </w:rPr>
              <w:t xml:space="preserve"> Distribución - Procesos por Comparación de Precios</w:t>
            </w:r>
          </w:p>
        </w:tc>
      </w:tr>
      <w:tr w:rsidR="006F2EAD" w:rsidRPr="006F2EAD" w:rsidTr="00560E77">
        <w:trPr>
          <w:trHeight w:val="1455"/>
          <w:tblHeader/>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ITEM</w:t>
            </w:r>
          </w:p>
        </w:tc>
        <w:tc>
          <w:tcPr>
            <w:tcW w:w="2964"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Descripción</w:t>
            </w:r>
          </w:p>
        </w:tc>
        <w:tc>
          <w:tcPr>
            <w:tcW w:w="761"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No. de proyectos</w:t>
            </w:r>
          </w:p>
        </w:tc>
        <w:tc>
          <w:tcPr>
            <w:tcW w:w="708"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Viviendas servidas</w:t>
            </w:r>
          </w:p>
        </w:tc>
        <w:tc>
          <w:tcPr>
            <w:tcW w:w="1310"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Presupuesto referencial</w:t>
            </w:r>
          </w:p>
        </w:tc>
        <w:tc>
          <w:tcPr>
            <w:tcW w:w="675"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Plazo Ejecución (Días)</w:t>
            </w:r>
          </w:p>
        </w:tc>
        <w:tc>
          <w:tcPr>
            <w:tcW w:w="850"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color w:val="000000"/>
                <w:sz w:val="22"/>
                <w:szCs w:val="22"/>
                <w:lang w:val="es-EC" w:eastAsia="es-EC"/>
              </w:rPr>
            </w:pPr>
            <w:r w:rsidRPr="006F2EAD">
              <w:rPr>
                <w:rFonts w:ascii="Calibri" w:hAnsi="Calibri"/>
                <w:color w:val="000000"/>
                <w:sz w:val="22"/>
                <w:szCs w:val="22"/>
                <w:lang w:val="es-EC" w:eastAsia="es-EC"/>
              </w:rPr>
              <w:t>No. Grupos recomendado</w:t>
            </w:r>
          </w:p>
        </w:tc>
        <w:tc>
          <w:tcPr>
            <w:tcW w:w="1088" w:type="dxa"/>
            <w:tcBorders>
              <w:top w:val="nil"/>
              <w:left w:val="nil"/>
              <w:bottom w:val="single" w:sz="4" w:space="0" w:color="auto"/>
              <w:right w:val="single" w:sz="4" w:space="0" w:color="auto"/>
            </w:tcBorders>
            <w:shd w:val="clear" w:color="auto" w:fill="auto"/>
            <w:vAlign w:val="center"/>
            <w:hideMark/>
          </w:tcPr>
          <w:p w:rsidR="006F2EAD" w:rsidRPr="006F2EAD" w:rsidRDefault="006F2EAD" w:rsidP="00560E77">
            <w:pPr>
              <w:rPr>
                <w:rFonts w:ascii="Calibri" w:hAnsi="Calibri"/>
                <w:b/>
                <w:bCs/>
                <w:color w:val="000000"/>
                <w:sz w:val="18"/>
                <w:szCs w:val="18"/>
                <w:lang w:val="es-EC" w:eastAsia="es-EC"/>
              </w:rPr>
            </w:pPr>
            <w:r w:rsidRPr="006F2EAD">
              <w:rPr>
                <w:rFonts w:ascii="Calibri" w:hAnsi="Calibri"/>
                <w:b/>
                <w:bCs/>
                <w:color w:val="000000"/>
                <w:sz w:val="18"/>
                <w:szCs w:val="18"/>
                <w:lang w:val="es-EC" w:eastAsia="es-EC"/>
              </w:rPr>
              <w:t>MANIFIESTO MI INTERÉS EN LOS SIGUIENTE LOTES (SI/NO)</w:t>
            </w:r>
          </w:p>
        </w:tc>
      </w:tr>
      <w:tr w:rsidR="006F2EAD" w:rsidRPr="0029038D" w:rsidTr="00560E77">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6F2EAD" w:rsidRPr="006F2EAD" w:rsidRDefault="006F2EAD" w:rsidP="006F2EAD">
            <w:pPr>
              <w:jc w:val="right"/>
              <w:rPr>
                <w:rFonts w:ascii="Calibri" w:hAnsi="Calibri"/>
                <w:color w:val="000000"/>
                <w:sz w:val="22"/>
                <w:szCs w:val="22"/>
                <w:lang w:val="es-EC" w:eastAsia="es-EC"/>
              </w:rPr>
            </w:pPr>
          </w:p>
        </w:tc>
        <w:tc>
          <w:tcPr>
            <w:tcW w:w="2964" w:type="dxa"/>
            <w:tcBorders>
              <w:top w:val="nil"/>
              <w:left w:val="nil"/>
              <w:bottom w:val="single" w:sz="4" w:space="0" w:color="auto"/>
              <w:right w:val="single" w:sz="4" w:space="0" w:color="auto"/>
            </w:tcBorders>
            <w:shd w:val="clear" w:color="auto" w:fill="auto"/>
            <w:vAlign w:val="bottom"/>
            <w:hideMark/>
          </w:tcPr>
          <w:p w:rsidR="006F2EAD" w:rsidRPr="006F2EAD" w:rsidRDefault="00F966D4" w:rsidP="006F2EAD">
            <w:pPr>
              <w:rPr>
                <w:rFonts w:ascii="Calibri" w:hAnsi="Calibri"/>
                <w:color w:val="000000"/>
                <w:sz w:val="22"/>
                <w:szCs w:val="22"/>
                <w:lang w:val="en-US" w:eastAsia="es-EC"/>
              </w:rPr>
            </w:pPr>
            <w:r>
              <w:rPr>
                <w:rFonts w:ascii="Calibri" w:hAnsi="Calibri"/>
                <w:color w:val="000000"/>
                <w:sz w:val="22"/>
                <w:szCs w:val="22"/>
                <w:lang w:val="en-US" w:eastAsia="es-EC"/>
              </w:rPr>
              <w:t>BID-RSND-CNELSUC</w:t>
            </w:r>
            <w:r w:rsidR="006F2EAD" w:rsidRPr="006F2EAD">
              <w:rPr>
                <w:rFonts w:ascii="Calibri" w:hAnsi="Calibri"/>
                <w:color w:val="000000"/>
                <w:sz w:val="22"/>
                <w:szCs w:val="22"/>
                <w:lang w:val="en-US" w:eastAsia="es-EC"/>
              </w:rPr>
              <w:t>-DI-OB-00</w:t>
            </w:r>
            <w:r>
              <w:rPr>
                <w:rFonts w:ascii="Calibri" w:hAnsi="Calibri"/>
                <w:color w:val="000000"/>
                <w:sz w:val="22"/>
                <w:szCs w:val="22"/>
                <w:lang w:val="en-US" w:eastAsia="es-EC"/>
              </w:rPr>
              <w:t>4</w:t>
            </w:r>
          </w:p>
        </w:tc>
        <w:tc>
          <w:tcPr>
            <w:tcW w:w="761" w:type="dxa"/>
            <w:tcBorders>
              <w:top w:val="nil"/>
              <w:left w:val="nil"/>
              <w:bottom w:val="single" w:sz="4" w:space="0" w:color="auto"/>
              <w:right w:val="single" w:sz="4" w:space="0" w:color="auto"/>
            </w:tcBorders>
            <w:shd w:val="clear" w:color="auto" w:fill="auto"/>
            <w:noWrap/>
            <w:vAlign w:val="bottom"/>
            <w:hideMark/>
          </w:tcPr>
          <w:p w:rsidR="006F2EAD" w:rsidRPr="006F2EAD" w:rsidRDefault="006F2EAD" w:rsidP="006F2EAD">
            <w:pPr>
              <w:rPr>
                <w:rFonts w:ascii="Calibri" w:hAnsi="Calibri"/>
                <w:color w:val="000000"/>
                <w:sz w:val="22"/>
                <w:szCs w:val="22"/>
                <w:lang w:val="en-US" w:eastAsia="es-EC"/>
              </w:rPr>
            </w:pPr>
            <w:r w:rsidRPr="006F2EAD">
              <w:rPr>
                <w:rFonts w:ascii="Calibri" w:hAnsi="Calibri"/>
                <w:color w:val="000000"/>
                <w:sz w:val="22"/>
                <w:szCs w:val="22"/>
                <w:lang w:val="en-US" w:eastAsia="es-EC"/>
              </w:rPr>
              <w:t> </w:t>
            </w:r>
          </w:p>
        </w:tc>
        <w:tc>
          <w:tcPr>
            <w:tcW w:w="708" w:type="dxa"/>
            <w:tcBorders>
              <w:top w:val="nil"/>
              <w:left w:val="nil"/>
              <w:bottom w:val="single" w:sz="4" w:space="0" w:color="auto"/>
              <w:right w:val="single" w:sz="4" w:space="0" w:color="auto"/>
            </w:tcBorders>
            <w:shd w:val="clear" w:color="auto" w:fill="auto"/>
            <w:noWrap/>
            <w:vAlign w:val="bottom"/>
            <w:hideMark/>
          </w:tcPr>
          <w:p w:rsidR="006F2EAD" w:rsidRPr="006F2EAD" w:rsidRDefault="006F2EAD" w:rsidP="006F2EAD">
            <w:pPr>
              <w:rPr>
                <w:rFonts w:ascii="Calibri" w:hAnsi="Calibri"/>
                <w:color w:val="000000"/>
                <w:sz w:val="22"/>
                <w:szCs w:val="22"/>
                <w:lang w:val="en-US" w:eastAsia="es-EC"/>
              </w:rPr>
            </w:pPr>
            <w:r w:rsidRPr="006F2EAD">
              <w:rPr>
                <w:rFonts w:ascii="Calibri" w:hAnsi="Calibri"/>
                <w:color w:val="000000"/>
                <w:sz w:val="22"/>
                <w:szCs w:val="22"/>
                <w:lang w:val="en-US" w:eastAsia="es-EC"/>
              </w:rPr>
              <w:t> </w:t>
            </w:r>
          </w:p>
        </w:tc>
        <w:tc>
          <w:tcPr>
            <w:tcW w:w="1310" w:type="dxa"/>
            <w:tcBorders>
              <w:top w:val="nil"/>
              <w:left w:val="nil"/>
              <w:bottom w:val="single" w:sz="4" w:space="0" w:color="auto"/>
              <w:right w:val="single" w:sz="4" w:space="0" w:color="auto"/>
            </w:tcBorders>
            <w:shd w:val="clear" w:color="auto" w:fill="auto"/>
            <w:noWrap/>
            <w:vAlign w:val="bottom"/>
            <w:hideMark/>
          </w:tcPr>
          <w:p w:rsidR="006F2EAD" w:rsidRPr="0029038D" w:rsidRDefault="006F2EAD" w:rsidP="006F2EAD">
            <w:pPr>
              <w:jc w:val="right"/>
              <w:rPr>
                <w:rFonts w:ascii="Calibri" w:hAnsi="Calibri"/>
                <w:color w:val="000000"/>
                <w:sz w:val="22"/>
                <w:szCs w:val="22"/>
                <w:lang w:val="en-US" w:eastAsia="es-EC"/>
              </w:rPr>
            </w:pPr>
          </w:p>
        </w:tc>
        <w:tc>
          <w:tcPr>
            <w:tcW w:w="675" w:type="dxa"/>
            <w:tcBorders>
              <w:top w:val="nil"/>
              <w:left w:val="nil"/>
              <w:bottom w:val="single" w:sz="4" w:space="0" w:color="auto"/>
              <w:right w:val="single" w:sz="4" w:space="0" w:color="auto"/>
            </w:tcBorders>
            <w:shd w:val="clear" w:color="auto" w:fill="auto"/>
            <w:noWrap/>
            <w:vAlign w:val="bottom"/>
            <w:hideMark/>
          </w:tcPr>
          <w:p w:rsidR="006F2EAD" w:rsidRPr="0029038D" w:rsidRDefault="006F2EAD" w:rsidP="006F2EAD">
            <w:pPr>
              <w:rPr>
                <w:rFonts w:ascii="Calibri" w:hAnsi="Calibri"/>
                <w:color w:val="000000"/>
                <w:sz w:val="22"/>
                <w:szCs w:val="22"/>
                <w:lang w:val="en-US"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6F2EAD" w:rsidRPr="0029038D" w:rsidRDefault="006F2EAD" w:rsidP="006F2EAD">
            <w:pPr>
              <w:rPr>
                <w:rFonts w:ascii="Calibri" w:hAnsi="Calibri"/>
                <w:color w:val="000000"/>
                <w:sz w:val="22"/>
                <w:szCs w:val="22"/>
                <w:lang w:val="en-US" w:eastAsia="es-EC"/>
              </w:rPr>
            </w:pPr>
          </w:p>
        </w:tc>
        <w:tc>
          <w:tcPr>
            <w:tcW w:w="1088" w:type="dxa"/>
            <w:tcBorders>
              <w:top w:val="nil"/>
              <w:left w:val="nil"/>
              <w:bottom w:val="single" w:sz="4" w:space="0" w:color="auto"/>
              <w:right w:val="single" w:sz="4" w:space="0" w:color="auto"/>
            </w:tcBorders>
            <w:shd w:val="clear" w:color="auto" w:fill="auto"/>
            <w:noWrap/>
            <w:vAlign w:val="bottom"/>
            <w:hideMark/>
          </w:tcPr>
          <w:p w:rsidR="006F2EAD" w:rsidRPr="0029038D" w:rsidRDefault="006F2EAD" w:rsidP="006F2EAD">
            <w:pPr>
              <w:rPr>
                <w:rFonts w:ascii="Calibri" w:hAnsi="Calibri"/>
                <w:color w:val="000000"/>
                <w:sz w:val="22"/>
                <w:szCs w:val="22"/>
                <w:lang w:val="en-US" w:eastAsia="es-EC"/>
              </w:rPr>
            </w:pPr>
          </w:p>
        </w:tc>
      </w:tr>
      <w:tr w:rsidR="006F2EAD" w:rsidRPr="006F2EAD" w:rsidTr="00560E77">
        <w:trPr>
          <w:trHeight w:val="1026"/>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6F2EAD" w:rsidRPr="0029038D" w:rsidRDefault="006F2EAD" w:rsidP="006F2EAD">
            <w:pPr>
              <w:jc w:val="right"/>
              <w:rPr>
                <w:rFonts w:ascii="Calibri" w:hAnsi="Calibri"/>
                <w:color w:val="000000"/>
                <w:sz w:val="22"/>
                <w:szCs w:val="22"/>
                <w:lang w:val="en-US" w:eastAsia="es-EC"/>
              </w:rPr>
            </w:pPr>
          </w:p>
        </w:tc>
        <w:tc>
          <w:tcPr>
            <w:tcW w:w="2964" w:type="dxa"/>
            <w:tcBorders>
              <w:top w:val="nil"/>
              <w:left w:val="nil"/>
              <w:bottom w:val="single" w:sz="4" w:space="0" w:color="auto"/>
              <w:right w:val="single" w:sz="4" w:space="0" w:color="auto"/>
            </w:tcBorders>
            <w:shd w:val="clear" w:color="auto" w:fill="auto"/>
            <w:vAlign w:val="bottom"/>
            <w:hideMark/>
          </w:tcPr>
          <w:p w:rsidR="006F2EAD" w:rsidRPr="00F966D4" w:rsidRDefault="00F966D4" w:rsidP="00F966D4">
            <w:pPr>
              <w:rPr>
                <w:rFonts w:ascii="Calibri" w:hAnsi="Calibri"/>
                <w:color w:val="000000"/>
                <w:szCs w:val="16"/>
                <w:lang w:val="es-EC" w:eastAsia="es-EC"/>
              </w:rPr>
            </w:pPr>
            <w:r w:rsidRPr="00F966D4">
              <w:rPr>
                <w:rFonts w:ascii="Calibri" w:hAnsi="Calibri"/>
                <w:color w:val="000000"/>
                <w:sz w:val="22"/>
                <w:szCs w:val="22"/>
                <w:lang w:val="es-EC" w:eastAsia="es-EC"/>
              </w:rPr>
              <w:t>BID-RSND-CNELSUC-DI-OB-004</w:t>
            </w:r>
            <w:r w:rsidR="006F2EAD" w:rsidRPr="00F966D4">
              <w:rPr>
                <w:rFonts w:ascii="Calibri" w:hAnsi="Calibri"/>
                <w:color w:val="000000"/>
                <w:szCs w:val="16"/>
                <w:lang w:val="es-EC" w:eastAsia="es-EC"/>
              </w:rPr>
              <w:t>, Lote 1.-</w:t>
            </w:r>
            <w:r w:rsidRPr="00F966D4">
              <w:rPr>
                <w:rFonts w:ascii="Calibri" w:hAnsi="Calibri"/>
                <w:color w:val="000000"/>
                <w:szCs w:val="16"/>
                <w:lang w:val="es-EC" w:eastAsia="es-EC"/>
              </w:rPr>
              <w:t>Remodelación de Redes en el barrio Velasco Ibarra</w:t>
            </w:r>
          </w:p>
        </w:tc>
        <w:tc>
          <w:tcPr>
            <w:tcW w:w="761" w:type="dxa"/>
            <w:tcBorders>
              <w:top w:val="nil"/>
              <w:left w:val="nil"/>
              <w:bottom w:val="single" w:sz="4" w:space="0" w:color="auto"/>
              <w:right w:val="single" w:sz="4" w:space="0" w:color="auto"/>
            </w:tcBorders>
            <w:shd w:val="clear" w:color="auto" w:fill="auto"/>
            <w:noWrap/>
            <w:vAlign w:val="center"/>
            <w:hideMark/>
          </w:tcPr>
          <w:p w:rsidR="006F2EAD" w:rsidRPr="006F2EAD" w:rsidRDefault="008A72D9" w:rsidP="006F2EAD">
            <w:pPr>
              <w:jc w:val="center"/>
              <w:rPr>
                <w:rFonts w:ascii="Calibri" w:hAnsi="Calibri"/>
                <w:color w:val="000000"/>
                <w:sz w:val="22"/>
                <w:szCs w:val="22"/>
                <w:lang w:val="es-EC" w:eastAsia="es-EC"/>
              </w:rPr>
            </w:pPr>
            <w:r>
              <w:rPr>
                <w:rFonts w:ascii="Calibri" w:hAnsi="Calibri"/>
                <w:color w:val="000000"/>
                <w:sz w:val="22"/>
                <w:szCs w:val="22"/>
                <w:lang w:val="es-EC" w:eastAsia="es-EC"/>
              </w:rPr>
              <w:t>1</w:t>
            </w:r>
          </w:p>
        </w:tc>
        <w:tc>
          <w:tcPr>
            <w:tcW w:w="708" w:type="dxa"/>
            <w:tcBorders>
              <w:top w:val="nil"/>
              <w:left w:val="nil"/>
              <w:bottom w:val="single" w:sz="4" w:space="0" w:color="auto"/>
              <w:right w:val="single" w:sz="4" w:space="0" w:color="auto"/>
            </w:tcBorders>
            <w:shd w:val="clear" w:color="auto" w:fill="auto"/>
            <w:noWrap/>
            <w:vAlign w:val="center"/>
            <w:hideMark/>
          </w:tcPr>
          <w:p w:rsidR="006F2EAD" w:rsidRPr="006F2EAD" w:rsidRDefault="008A72D9" w:rsidP="006F2EAD">
            <w:pPr>
              <w:jc w:val="center"/>
              <w:rPr>
                <w:rFonts w:ascii="Calibri" w:hAnsi="Calibri"/>
                <w:color w:val="000000"/>
                <w:sz w:val="22"/>
                <w:szCs w:val="22"/>
                <w:lang w:val="es-EC" w:eastAsia="es-EC"/>
              </w:rPr>
            </w:pPr>
            <w:r>
              <w:rPr>
                <w:rFonts w:ascii="Calibri" w:hAnsi="Calibri"/>
                <w:color w:val="000000"/>
                <w:sz w:val="22"/>
                <w:szCs w:val="22"/>
                <w:lang w:val="es-EC" w:eastAsia="es-EC"/>
              </w:rPr>
              <w:t>200</w:t>
            </w:r>
          </w:p>
        </w:tc>
        <w:tc>
          <w:tcPr>
            <w:tcW w:w="1310" w:type="dxa"/>
            <w:tcBorders>
              <w:top w:val="nil"/>
              <w:left w:val="nil"/>
              <w:bottom w:val="single" w:sz="4" w:space="0" w:color="auto"/>
              <w:right w:val="single" w:sz="4" w:space="0" w:color="auto"/>
            </w:tcBorders>
            <w:shd w:val="clear" w:color="auto" w:fill="auto"/>
            <w:noWrap/>
            <w:vAlign w:val="center"/>
            <w:hideMark/>
          </w:tcPr>
          <w:p w:rsidR="006F2EAD" w:rsidRPr="006F2EAD" w:rsidRDefault="008A72D9" w:rsidP="006F2EAD">
            <w:pPr>
              <w:jc w:val="center"/>
              <w:rPr>
                <w:rFonts w:ascii="Calibri" w:hAnsi="Calibri"/>
                <w:color w:val="000000"/>
                <w:sz w:val="22"/>
                <w:szCs w:val="22"/>
                <w:lang w:val="es-EC" w:eastAsia="es-EC"/>
              </w:rPr>
            </w:pPr>
            <w:r>
              <w:rPr>
                <w:rFonts w:ascii="Calibri" w:hAnsi="Calibri"/>
                <w:color w:val="000000"/>
                <w:sz w:val="22"/>
                <w:szCs w:val="22"/>
                <w:lang w:val="es-EC" w:eastAsia="es-EC"/>
              </w:rPr>
              <w:t xml:space="preserve">$ </w:t>
            </w:r>
            <w:r w:rsidRPr="008A72D9">
              <w:rPr>
                <w:rFonts w:ascii="Calibri" w:hAnsi="Calibri"/>
                <w:color w:val="000000"/>
                <w:sz w:val="22"/>
                <w:szCs w:val="22"/>
                <w:lang w:val="es-EC" w:eastAsia="es-EC"/>
              </w:rPr>
              <w:t>114.456,54</w:t>
            </w:r>
          </w:p>
        </w:tc>
        <w:tc>
          <w:tcPr>
            <w:tcW w:w="675" w:type="dxa"/>
            <w:tcBorders>
              <w:top w:val="nil"/>
              <w:left w:val="nil"/>
              <w:bottom w:val="single" w:sz="4" w:space="0" w:color="auto"/>
              <w:right w:val="single" w:sz="4" w:space="0" w:color="auto"/>
            </w:tcBorders>
            <w:shd w:val="clear" w:color="auto" w:fill="auto"/>
            <w:noWrap/>
            <w:vAlign w:val="center"/>
            <w:hideMark/>
          </w:tcPr>
          <w:p w:rsidR="006F2EAD" w:rsidRPr="006F2EAD" w:rsidRDefault="008A72D9" w:rsidP="006F2EAD">
            <w:pPr>
              <w:jc w:val="center"/>
              <w:rPr>
                <w:rFonts w:ascii="Calibri" w:hAnsi="Calibri"/>
                <w:color w:val="000000"/>
                <w:sz w:val="22"/>
                <w:szCs w:val="22"/>
                <w:lang w:val="es-EC" w:eastAsia="es-EC"/>
              </w:rPr>
            </w:pPr>
            <w:r>
              <w:rPr>
                <w:rFonts w:ascii="Calibri" w:hAnsi="Calibri"/>
                <w:color w:val="000000"/>
                <w:sz w:val="22"/>
                <w:szCs w:val="22"/>
                <w:lang w:val="es-EC" w:eastAsia="es-EC"/>
              </w:rPr>
              <w:t>90</w:t>
            </w:r>
          </w:p>
        </w:tc>
        <w:tc>
          <w:tcPr>
            <w:tcW w:w="850" w:type="dxa"/>
            <w:tcBorders>
              <w:top w:val="nil"/>
              <w:left w:val="nil"/>
              <w:bottom w:val="single" w:sz="4" w:space="0" w:color="auto"/>
              <w:right w:val="single" w:sz="4" w:space="0" w:color="auto"/>
            </w:tcBorders>
            <w:shd w:val="clear" w:color="auto" w:fill="auto"/>
            <w:noWrap/>
            <w:vAlign w:val="center"/>
            <w:hideMark/>
          </w:tcPr>
          <w:p w:rsidR="006F2EAD" w:rsidRPr="006F2EAD" w:rsidRDefault="008A72D9" w:rsidP="006F2EAD">
            <w:pPr>
              <w:jc w:val="center"/>
              <w:rPr>
                <w:rFonts w:ascii="Calibri" w:hAnsi="Calibri"/>
                <w:color w:val="000000"/>
                <w:sz w:val="22"/>
                <w:szCs w:val="22"/>
                <w:lang w:val="es-EC" w:eastAsia="es-EC"/>
              </w:rPr>
            </w:pPr>
            <w:r>
              <w:rPr>
                <w:rFonts w:ascii="Calibri" w:hAnsi="Calibri"/>
                <w:color w:val="000000"/>
                <w:sz w:val="22"/>
                <w:szCs w:val="22"/>
                <w:lang w:val="es-EC" w:eastAsia="es-EC"/>
              </w:rPr>
              <w:t>3</w:t>
            </w:r>
          </w:p>
        </w:tc>
        <w:tc>
          <w:tcPr>
            <w:tcW w:w="1088" w:type="dxa"/>
            <w:tcBorders>
              <w:top w:val="nil"/>
              <w:left w:val="nil"/>
              <w:bottom w:val="single" w:sz="4" w:space="0" w:color="auto"/>
              <w:right w:val="single" w:sz="4" w:space="0" w:color="auto"/>
            </w:tcBorders>
            <w:shd w:val="clear" w:color="auto" w:fill="auto"/>
            <w:noWrap/>
            <w:vAlign w:val="center"/>
            <w:hideMark/>
          </w:tcPr>
          <w:p w:rsidR="006F2EAD" w:rsidRPr="006F2EAD" w:rsidRDefault="006F2EAD" w:rsidP="006F2EAD">
            <w:pPr>
              <w:jc w:val="center"/>
              <w:rPr>
                <w:rFonts w:ascii="Calibri" w:hAnsi="Calibri"/>
                <w:color w:val="000000"/>
                <w:sz w:val="22"/>
                <w:szCs w:val="22"/>
                <w:lang w:val="es-EC" w:eastAsia="es-EC"/>
              </w:rPr>
            </w:pPr>
          </w:p>
        </w:tc>
      </w:tr>
    </w:tbl>
    <w:p w:rsidR="006F2EAD" w:rsidRDefault="006F2EAD" w:rsidP="00EA1921">
      <w:pPr>
        <w:tabs>
          <w:tab w:val="left" w:pos="-720"/>
          <w:tab w:val="left" w:pos="0"/>
        </w:tabs>
        <w:suppressAutoHyphens/>
        <w:jc w:val="both"/>
        <w:rPr>
          <w:rFonts w:ascii="Arial Narrow" w:hAnsi="Arial Narrow" w:cs="Arial"/>
          <w:spacing w:val="-3"/>
          <w:sz w:val="22"/>
          <w:szCs w:val="22"/>
          <w:lang w:val="es-ES_tradnl"/>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EA1921" w:rsidRPr="00760DA3" w:rsidRDefault="00EA1921" w:rsidP="00EA1921">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EA1921"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 xml:space="preserve">Nombre </w:t>
      </w:r>
      <w:r w:rsidR="005E1B92">
        <w:rPr>
          <w:rFonts w:ascii="Arial Narrow" w:hAnsi="Arial Narrow" w:cs="Arial"/>
          <w:b/>
          <w:sz w:val="22"/>
          <w:szCs w:val="22"/>
        </w:rPr>
        <w:t>Oferente</w:t>
      </w:r>
    </w:p>
    <w:p w:rsidR="00C06689" w:rsidRPr="00760DA3"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Nombre de compañía (de ser necesario)</w:t>
      </w:r>
    </w:p>
    <w:p w:rsidR="00C43617" w:rsidRDefault="00D4279C" w:rsidP="00D4279C">
      <w:pPr>
        <w:pStyle w:val="Ttulo"/>
        <w:jc w:val="left"/>
        <w:rPr>
          <w:rFonts w:ascii="Arial Narrow" w:hAnsi="Arial Narrow" w:cs="Arial"/>
          <w:szCs w:val="22"/>
          <w:lang w:val="es-AR"/>
        </w:rPr>
      </w:pPr>
      <w:r>
        <w:rPr>
          <w:rFonts w:ascii="Arial Narrow" w:hAnsi="Arial Narrow" w:cs="Arial"/>
          <w:szCs w:val="22"/>
          <w:lang w:val="es-AR"/>
        </w:rPr>
        <w:t>Dirección:……………………….</w:t>
      </w:r>
    </w:p>
    <w:p w:rsidR="00D4279C" w:rsidRDefault="00D4279C" w:rsidP="00D4279C">
      <w:pPr>
        <w:pStyle w:val="Ttulo"/>
        <w:jc w:val="left"/>
        <w:rPr>
          <w:rFonts w:ascii="Arial Narrow" w:hAnsi="Arial Narrow" w:cs="Arial"/>
          <w:szCs w:val="22"/>
          <w:lang w:val="es-AR"/>
        </w:rPr>
      </w:pPr>
      <w:r>
        <w:rPr>
          <w:rFonts w:ascii="Arial Narrow" w:hAnsi="Arial Narrow" w:cs="Arial"/>
          <w:szCs w:val="22"/>
          <w:lang w:val="es-AR"/>
        </w:rPr>
        <w:t>Teléfonos:………………………..</w:t>
      </w:r>
    </w:p>
    <w:p w:rsidR="00D4279C" w:rsidRPr="00D4279C" w:rsidRDefault="00D4279C" w:rsidP="00D4279C">
      <w:pPr>
        <w:pStyle w:val="Ttulo"/>
        <w:jc w:val="left"/>
        <w:rPr>
          <w:rFonts w:ascii="Arial Narrow" w:hAnsi="Arial Narrow" w:cs="Arial"/>
          <w:szCs w:val="22"/>
          <w:lang w:val="es-AR"/>
        </w:rPr>
      </w:pPr>
      <w:r>
        <w:rPr>
          <w:rFonts w:ascii="Arial Narrow" w:hAnsi="Arial Narrow" w:cs="Arial"/>
          <w:szCs w:val="22"/>
          <w:lang w:val="es-AR"/>
        </w:rPr>
        <w:t>Correo electrónico:…………………………..</w:t>
      </w:r>
    </w:p>
    <w:p w:rsidR="00EB3F17" w:rsidRDefault="00EB3F17" w:rsidP="001761DB">
      <w:pPr>
        <w:pStyle w:val="Ttulo"/>
        <w:jc w:val="left"/>
        <w:rPr>
          <w:rFonts w:ascii="Arial Narrow" w:hAnsi="Arial Narrow" w:cs="Arial"/>
          <w:b w:val="0"/>
          <w:spacing w:val="-3"/>
          <w:sz w:val="22"/>
          <w:szCs w:val="22"/>
          <w:lang w:val="es-ES_tradnl"/>
        </w:rPr>
      </w:pPr>
    </w:p>
    <w:p w:rsidR="00C06689" w:rsidRDefault="00C06689">
      <w:pPr>
        <w:rPr>
          <w:rFonts w:ascii="Swis721 LtCn BT" w:hAnsi="Swis721 LtCn BT"/>
          <w:b/>
        </w:rPr>
      </w:pPr>
      <w:r>
        <w:rPr>
          <w:rFonts w:ascii="Swis721 LtCn BT" w:hAnsi="Swis721 LtCn BT"/>
          <w:b/>
        </w:rPr>
        <w:br w:type="page"/>
      </w:r>
    </w:p>
    <w:p w:rsidR="00BE0AB4" w:rsidRPr="00382315" w:rsidRDefault="00BE0AB4" w:rsidP="00BE0AB4">
      <w:pPr>
        <w:jc w:val="center"/>
        <w:rPr>
          <w:rFonts w:ascii="Swis721 LtCn BT" w:hAnsi="Swis721 LtCn BT"/>
        </w:rPr>
      </w:pPr>
      <w:r>
        <w:rPr>
          <w:rFonts w:ascii="Swis721 LtCn BT" w:hAnsi="Swis721 LtCn BT"/>
          <w:b/>
        </w:rPr>
        <w:lastRenderedPageBreak/>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 xml:space="preserve">En </w:t>
      </w:r>
      <w:r w:rsidR="00373923">
        <w:rPr>
          <w:rFonts w:ascii="Swis721 LtCn BT" w:hAnsi="Swis721 LtCn BT"/>
        </w:rPr>
        <w:t>mi</w:t>
      </w:r>
      <w:r>
        <w:rPr>
          <w:rFonts w:ascii="Swis721 LtCn BT" w:hAnsi="Swis721 LtCn BT"/>
        </w:rPr>
        <w:t xml:space="preserve"> manifestación de interés</w:t>
      </w:r>
      <w:r w:rsidR="00373923">
        <w:rPr>
          <w:rFonts w:ascii="Swis721 LtCn BT" w:hAnsi="Swis721 LtCn BT"/>
        </w:rPr>
        <w:t xml:space="preserve"> certifico que cumplo con </w:t>
      </w:r>
      <w:r>
        <w:rPr>
          <w:rFonts w:ascii="Swis721 LtCn BT" w:hAnsi="Swis721 LtCn BT"/>
        </w:rPr>
        <w:t xml:space="preserve">los requerimientos indicados en </w:t>
      </w:r>
      <w:r w:rsidR="00373923">
        <w:rPr>
          <w:rFonts w:ascii="Swis721 LtCn BT" w:hAnsi="Swis721 LtCn BT"/>
        </w:rPr>
        <w:t>e</w:t>
      </w:r>
      <w:r>
        <w:rPr>
          <w:rFonts w:ascii="Swis721 LtCn BT" w:hAnsi="Swis721 LtCn BT"/>
        </w:rPr>
        <w:t>l siguiente</w:t>
      </w:r>
      <w:r w:rsidR="00373923">
        <w:rPr>
          <w:rFonts w:ascii="Swis721 LtCn BT" w:hAnsi="Swis721 LtCn BT"/>
        </w:rPr>
        <w:t xml:space="preserve"> cuadro, mismos que serán demostrados y validados con la presentación de la oferta</w:t>
      </w:r>
      <w:r>
        <w:rPr>
          <w:rFonts w:ascii="Swis721 LtCn BT" w:hAnsi="Swis721 LtCn BT"/>
        </w:rPr>
        <w:t>.</w:t>
      </w:r>
    </w:p>
    <w:p w:rsidR="00BE0AB4" w:rsidRDefault="00BE0AB4" w:rsidP="00BE0AB4">
      <w:pPr>
        <w:jc w:val="both"/>
        <w:rPr>
          <w:rFonts w:ascii="Swis721 LtCn BT" w:hAnsi="Swis721 LtCn BT"/>
        </w:rPr>
      </w:pPr>
    </w:p>
    <w:tbl>
      <w:tblPr>
        <w:tblW w:w="8954" w:type="dxa"/>
        <w:jc w:val="center"/>
        <w:tblCellMar>
          <w:left w:w="70" w:type="dxa"/>
          <w:right w:w="70" w:type="dxa"/>
        </w:tblCellMar>
        <w:tblLook w:val="04A0"/>
      </w:tblPr>
      <w:tblGrid>
        <w:gridCol w:w="648"/>
        <w:gridCol w:w="2135"/>
        <w:gridCol w:w="4509"/>
        <w:gridCol w:w="831"/>
        <w:gridCol w:w="831"/>
      </w:tblGrid>
      <w:tr w:rsidR="0003013F"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w:t>
            </w:r>
            <w:r w:rsidR="00373923">
              <w:rPr>
                <w:rFonts w:ascii="Swis721 LtCn BT" w:hAnsi="Swis721 LtCn BT"/>
                <w:b/>
                <w:bCs/>
                <w:color w:val="000000"/>
                <w:sz w:val="18"/>
                <w:szCs w:val="18"/>
                <w:lang w:val="es-EC" w:eastAsia="es-EC"/>
              </w:rPr>
              <w:t>o</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w:t>
            </w:r>
            <w:r w:rsidR="00373923">
              <w:rPr>
                <w:rFonts w:ascii="Swis721 LtCn BT" w:hAnsi="Swis721 LtCn BT"/>
                <w:b/>
                <w:bCs/>
                <w:color w:val="000000"/>
                <w:sz w:val="18"/>
                <w:szCs w:val="18"/>
                <w:lang w:val="es-EC" w:eastAsia="es-EC"/>
              </w:rPr>
              <w:t>o</w:t>
            </w:r>
          </w:p>
        </w:tc>
      </w:tr>
      <w:tr w:rsidR="0003013F" w:rsidRPr="006906A7" w:rsidTr="00373923">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373923" w:rsidP="008E6145">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M</w:t>
            </w:r>
            <w:r w:rsidR="0003013F" w:rsidRPr="006906A7">
              <w:rPr>
                <w:rFonts w:ascii="Swis721 LtCn BT" w:hAnsi="Swis721 LtCn BT"/>
                <w:color w:val="000000"/>
                <w:sz w:val="18"/>
                <w:szCs w:val="18"/>
                <w:lang w:val="es-EC" w:eastAsia="es-EC"/>
              </w:rPr>
              <w:t>ayor a 5 obras construidas</w:t>
            </w:r>
            <w:r w:rsidR="008E6145">
              <w:rPr>
                <w:rFonts w:ascii="Swis721 LtCn BT" w:hAnsi="Swis721 LtCn BT"/>
                <w:color w:val="000000"/>
                <w:sz w:val="18"/>
                <w:szCs w:val="18"/>
                <w:lang w:val="es-EC" w:eastAsia="es-EC"/>
              </w:rPr>
              <w:t xml:space="preserve"> de redes de distribución en medio y bajo voltaje</w:t>
            </w:r>
            <w:r w:rsidR="0003013F" w:rsidRPr="006906A7">
              <w:rPr>
                <w:rFonts w:ascii="Swis721 LtCn BT" w:hAnsi="Swis721 LtCn BT"/>
                <w:color w:val="000000"/>
                <w:sz w:val="18"/>
                <w:szCs w:val="18"/>
                <w:lang w:val="es-EC" w:eastAsia="es-EC"/>
              </w:rPr>
              <w:t xml:space="preserve">, en el lapso de </w:t>
            </w:r>
            <w:r w:rsidR="008E6145">
              <w:rPr>
                <w:rFonts w:ascii="Swis721 LtCn BT" w:hAnsi="Swis721 LtCn BT"/>
                <w:color w:val="000000"/>
                <w:sz w:val="18"/>
                <w:szCs w:val="18"/>
                <w:lang w:val="es-EC" w:eastAsia="es-EC"/>
              </w:rPr>
              <w:t>3</w:t>
            </w:r>
            <w:r w:rsidR="0003013F" w:rsidRPr="006906A7">
              <w:rPr>
                <w:rFonts w:ascii="Swis721 LtCn BT" w:hAnsi="Swis721 LtCn BT"/>
                <w:color w:val="000000"/>
                <w:sz w:val="18"/>
                <w:szCs w:val="18"/>
                <w:lang w:val="es-EC" w:eastAsia="es-EC"/>
              </w:rPr>
              <w:t xml:space="preserve"> años, como persona natural o en razón de dependencia.</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jc w:val="both"/>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Obras por un monto</w:t>
            </w:r>
            <w:r w:rsidR="00AE2DD8">
              <w:rPr>
                <w:rFonts w:ascii="Swis721 LtCn BT" w:hAnsi="Swis721 LtCn BT"/>
                <w:color w:val="000000"/>
                <w:sz w:val="18"/>
                <w:szCs w:val="18"/>
                <w:lang w:val="es-EC" w:eastAsia="es-EC"/>
              </w:rPr>
              <w:t xml:space="preserve"> global</w:t>
            </w:r>
            <w:r w:rsidRPr="006906A7">
              <w:rPr>
                <w:rFonts w:ascii="Swis721 LtCn BT" w:hAnsi="Swis721 LtCn BT"/>
                <w:color w:val="000000"/>
                <w:sz w:val="18"/>
                <w:szCs w:val="18"/>
                <w:lang w:val="es-EC" w:eastAsia="es-EC"/>
              </w:rPr>
              <w:t xml:space="preserve"> mayor a USD 150.000 </w:t>
            </w:r>
            <w:r w:rsidR="00AE2DD8">
              <w:rPr>
                <w:rFonts w:ascii="Swis721 LtCn BT" w:hAnsi="Swis721 LtCn BT"/>
                <w:color w:val="000000"/>
                <w:sz w:val="18"/>
                <w:szCs w:val="18"/>
                <w:lang w:val="es-EC" w:eastAsia="es-EC"/>
              </w:rPr>
              <w:t xml:space="preserve">de redes de distribución en medio y bajo voltaje, </w:t>
            </w:r>
            <w:r w:rsidRPr="006906A7">
              <w:rPr>
                <w:rFonts w:ascii="Swis721 LtCn BT" w:hAnsi="Swis721 LtCn BT"/>
                <w:color w:val="000000"/>
                <w:sz w:val="18"/>
                <w:szCs w:val="18"/>
                <w:lang w:val="es-EC" w:eastAsia="es-EC"/>
              </w:rPr>
              <w:t>construidas.</w:t>
            </w: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r>
      <w:tr w:rsidR="0003013F" w:rsidRPr="006906A7" w:rsidTr="00373923">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r>
      <w:tr w:rsidR="00627100" w:rsidRPr="006906A7" w:rsidTr="0081399F">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627100" w:rsidRPr="00627100" w:rsidRDefault="00627100" w:rsidP="00627100">
            <w:pPr>
              <w:rPr>
                <w:rFonts w:ascii="Swis721 LtCn BT" w:hAnsi="Swis721 LtCn BT"/>
                <w:color w:val="000000"/>
                <w:sz w:val="28"/>
                <w:szCs w:val="18"/>
                <w:lang w:val="es-EC" w:eastAsia="es-EC"/>
              </w:rPr>
            </w:pPr>
            <w:r w:rsidRPr="00627100">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627100" w:rsidRPr="006906A7" w:rsidRDefault="00627100"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03013F" w:rsidRPr="006906A7" w:rsidTr="00373923">
        <w:trPr>
          <w:trHeight w:val="277"/>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373923">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373923" w:rsidRPr="006906A7" w:rsidTr="00373923">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373923" w:rsidRPr="006906A7" w:rsidRDefault="00373923"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373923" w:rsidRPr="006906A7" w:rsidRDefault="00373923"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bottom w:val="single" w:sz="4" w:space="0" w:color="auto"/>
              <w:right w:val="single" w:sz="4" w:space="0" w:color="auto"/>
            </w:tcBorders>
            <w:shd w:val="clear" w:color="auto" w:fill="auto"/>
            <w:vAlign w:val="center"/>
            <w:hideMark/>
          </w:tcPr>
          <w:p w:rsidR="00373923" w:rsidRPr="006906A7" w:rsidRDefault="00373923"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Los vehículos</w:t>
            </w:r>
            <w:r>
              <w:rPr>
                <w:rFonts w:ascii="Swis721 LtCn BT" w:hAnsi="Swis721 LtCn BT"/>
                <w:color w:val="000000"/>
                <w:sz w:val="18"/>
                <w:szCs w:val="18"/>
                <w:lang w:val="es-EC" w:eastAsia="es-EC"/>
              </w:rPr>
              <w:t xml:space="preserve"> propios o con compromiso de arrendamiento</w:t>
            </w:r>
            <w:r w:rsidRPr="006906A7">
              <w:rPr>
                <w:rFonts w:ascii="Swis721 LtCn BT" w:hAnsi="Swis721 LtCn BT"/>
                <w:color w:val="000000"/>
                <w:sz w:val="18"/>
                <w:szCs w:val="18"/>
                <w:lang w:val="es-EC" w:eastAsia="es-EC"/>
              </w:rPr>
              <w:t>.</w:t>
            </w: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r>
      <w:tr w:rsidR="0003013F" w:rsidRPr="006906A7" w:rsidTr="00373923">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pequeño</w:t>
            </w:r>
            <w:r w:rsidR="00AE2DD8">
              <w:rPr>
                <w:rFonts w:ascii="Swis721 LtCn BT" w:hAnsi="Swis721 LtCn BT"/>
                <w:color w:val="000000"/>
                <w:sz w:val="18"/>
                <w:szCs w:val="18"/>
                <w:lang w:val="es-EC" w:eastAsia="es-EC"/>
              </w:rPr>
              <w:t xml:space="preserve"> o camioneta</w:t>
            </w:r>
            <w:r w:rsidRPr="006906A7">
              <w:rPr>
                <w:rFonts w:ascii="Swis721 LtCn BT" w:hAnsi="Swis721 LtCn BT"/>
                <w:color w:val="000000"/>
                <w:sz w:val="18"/>
                <w:szCs w:val="18"/>
                <w:lang w:val="es-EC" w:eastAsia="es-EC"/>
              </w:rPr>
              <w:t xml:space="preserve"> (3 Toneladas)</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7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1 Vehículo </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Ingeniero Eléctrico/Electrónico, y con experiencia mayor o igual a 3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Supervisor</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Tecnólogo en electricidad o afines / egresado de Ingeniería Eléctrica o afines, o </w:t>
            </w:r>
            <w:r w:rsidR="00AE2DD8">
              <w:rPr>
                <w:rFonts w:ascii="Swis721 LtCn BT" w:hAnsi="Swis721 LtCn BT"/>
                <w:color w:val="000000"/>
                <w:sz w:val="18"/>
                <w:szCs w:val="18"/>
                <w:lang w:val="es-EC" w:eastAsia="es-EC"/>
              </w:rPr>
              <w:t xml:space="preserve">liniero </w:t>
            </w:r>
            <w:r w:rsidRPr="006906A7">
              <w:rPr>
                <w:rFonts w:ascii="Swis721 LtCn BT" w:hAnsi="Swis721 LtCn BT"/>
                <w:color w:val="000000"/>
                <w:sz w:val="18"/>
                <w:szCs w:val="18"/>
                <w:lang w:val="es-EC" w:eastAsia="es-EC"/>
              </w:rPr>
              <w:t>con experiencia mayor o igual a 6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5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AE2DD8" w:rsidP="00AE2DD8">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r w:rsidR="0003013F" w:rsidRPr="006906A7">
              <w:rPr>
                <w:rFonts w:ascii="Swis721 LtCn BT" w:hAnsi="Swis721 LtCn BT"/>
                <w:color w:val="000000"/>
                <w:sz w:val="18"/>
                <w:szCs w:val="18"/>
                <w:lang w:val="es-EC" w:eastAsia="es-EC"/>
              </w:rPr>
              <w:t xml:space="preserve">  Liniero</w:t>
            </w:r>
            <w:r>
              <w:rPr>
                <w:rFonts w:ascii="Swis721 LtCn BT" w:hAnsi="Swis721 LtCn BT"/>
                <w:color w:val="000000"/>
                <w:sz w:val="18"/>
                <w:szCs w:val="18"/>
                <w:lang w:val="es-EC" w:eastAsia="es-EC"/>
              </w:rPr>
              <w:t>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sidR="00AE2DD8">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w:t>
            </w:r>
            <w:r w:rsidR="00AE2DD8">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Ayudante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Peón</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EC6D5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Tengo </w:t>
            </w:r>
            <w:r w:rsidR="0003013F" w:rsidRPr="006906A7">
              <w:rPr>
                <w:rFonts w:ascii="Swis721 LtCn BT" w:hAnsi="Swis721 LtCn BT"/>
                <w:color w:val="000000"/>
                <w:sz w:val="18"/>
                <w:szCs w:val="18"/>
                <w:lang w:val="es-EC" w:eastAsia="es-EC"/>
              </w:rPr>
              <w:t xml:space="preserve"> la disponibilidad de las  herramientas </w:t>
            </w:r>
            <w:r>
              <w:rPr>
                <w:rFonts w:ascii="Swis721 LtCn BT" w:hAnsi="Swis721 LtCn BT"/>
                <w:color w:val="000000"/>
                <w:sz w:val="18"/>
                <w:szCs w:val="18"/>
                <w:lang w:val="es-EC" w:eastAsia="es-EC"/>
              </w:rPr>
              <w:t>requeridas para este tipo de trabajos enunciadas en la tabla de Herramientas</w:t>
            </w:r>
            <w:r w:rsidR="0003013F" w:rsidRPr="006906A7">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Dispon</w:t>
            </w:r>
            <w:r w:rsidR="00EC6D5E">
              <w:rPr>
                <w:rFonts w:ascii="Swis721 LtCn BT" w:hAnsi="Swis721 LtCn BT"/>
                <w:color w:val="000000"/>
                <w:sz w:val="18"/>
                <w:szCs w:val="18"/>
                <w:lang w:val="es-EC" w:eastAsia="es-EC"/>
              </w:rPr>
              <w:t>go</w:t>
            </w:r>
            <w:r w:rsidRPr="006906A7">
              <w:rPr>
                <w:rFonts w:ascii="Swis721 LtCn BT" w:hAnsi="Swis721 LtCn BT"/>
                <w:color w:val="000000"/>
                <w:sz w:val="18"/>
                <w:szCs w:val="18"/>
                <w:lang w:val="es-EC" w:eastAsia="es-EC"/>
              </w:rPr>
              <w:t xml:space="preserve"> de una oficina, una bodega, una secretaria a tiempo completo y al menos dos computadores, teléfono, fax, servicios básicos e internet.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vMerge w:val="restart"/>
            <w:tcBorders>
              <w:top w:val="nil"/>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 xml:space="preserve">RESPONSABILIDAD SOCIAL Y </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AMBIENTAL</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EC6D5E">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Al menos cuatro integrantes por grupo de personal técnico </w:t>
            </w:r>
            <w:r w:rsidR="00EC6D5E">
              <w:rPr>
                <w:rFonts w:ascii="Swis721 LtCn BT" w:hAnsi="Swis721 LtCn BT"/>
                <w:color w:val="000000"/>
                <w:sz w:val="18"/>
                <w:szCs w:val="18"/>
                <w:lang w:val="es-EC" w:eastAsia="es-EC"/>
              </w:rPr>
              <w:t xml:space="preserve">tienen </w:t>
            </w:r>
            <w:r w:rsidRPr="006906A7">
              <w:rPr>
                <w:rFonts w:ascii="Swis721 LtCn BT" w:hAnsi="Swis721 LtCn BT"/>
                <w:color w:val="000000"/>
                <w:sz w:val="18"/>
                <w:szCs w:val="18"/>
                <w:lang w:val="es-EC" w:eastAsia="es-EC"/>
              </w:rPr>
              <w:t xml:space="preserve">la licencia de riesgos eléctricos vigente.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Cumplo con el </w:t>
            </w:r>
            <w:r w:rsidR="0003013F" w:rsidRPr="006906A7">
              <w:rPr>
                <w:rFonts w:ascii="Swis721 LtCn BT" w:hAnsi="Swis721 LtCn BT"/>
                <w:color w:val="000000"/>
                <w:sz w:val="18"/>
                <w:szCs w:val="18"/>
                <w:lang w:val="es-EC" w:eastAsia="es-EC"/>
              </w:rPr>
              <w:t>Reglamento Interno de Seguridad y Salud en el Trabajo, registrado en el MRL.</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Dispongo de un </w:t>
            </w:r>
            <w:r w:rsidR="0003013F" w:rsidRPr="006906A7">
              <w:rPr>
                <w:rFonts w:ascii="Swis721 LtCn BT" w:hAnsi="Swis721 LtCn BT"/>
                <w:color w:val="000000"/>
                <w:sz w:val="18"/>
                <w:szCs w:val="18"/>
                <w:lang w:val="es-EC" w:eastAsia="es-EC"/>
              </w:rPr>
              <w:t xml:space="preserve">Plan general de manejo de desechos, suscrito por un profesional de la rama.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bl>
    <w:p w:rsidR="00BE0AB4" w:rsidRPr="00C52C57" w:rsidRDefault="00EC6D5E" w:rsidP="00BE0AB4">
      <w:pPr>
        <w:jc w:val="both"/>
        <w:rPr>
          <w:rFonts w:ascii="Swis721 LtCn BT" w:hAnsi="Swis721 LtCn BT"/>
          <w:lang w:val="es-EC"/>
        </w:rPr>
      </w:pPr>
      <w:r>
        <w:rPr>
          <w:rFonts w:ascii="Swis721 LtCn BT" w:hAnsi="Swis721 LtCn BT"/>
          <w:lang w:val="es-EC"/>
        </w:rPr>
        <w:t xml:space="preserve">Nota: Las herramientas y los vehículos especificados tienen la disponibilidad por grupo (a excepción del camión grúa que puede ser utilizado para tres grupos de trabajo). </w:t>
      </w: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6F2EAD" w:rsidRDefault="006F2EAD">
      <w:pPr>
        <w:rPr>
          <w:rFonts w:ascii="Swis721 LtCn BT" w:hAnsi="Swis721 LtCn BT"/>
        </w:rPr>
      </w:pPr>
      <w:r>
        <w:rPr>
          <w:rFonts w:ascii="Swis721 LtCn BT" w:hAnsi="Swis721 LtCn BT"/>
        </w:rPr>
        <w:br w:type="page"/>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rPr>
      </w:pPr>
      <w:r>
        <w:rPr>
          <w:rFonts w:ascii="Swis721 LtCn BT" w:hAnsi="Swis721 LtCn BT"/>
          <w:b/>
        </w:rPr>
        <w:t>HERRAMIENTAS</w:t>
      </w:r>
    </w:p>
    <w:p w:rsidR="00BE0AB4" w:rsidRPr="006906A7" w:rsidRDefault="00BE0AB4" w:rsidP="00BE0AB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tblPr>
      <w:tblGrid>
        <w:gridCol w:w="1665"/>
        <w:gridCol w:w="4647"/>
      </w:tblGrid>
      <w:tr w:rsidR="00BE0AB4" w:rsidRPr="006906A7" w:rsidTr="001A03E7">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EQUIPOS Y HERRAMIENTAS</w:t>
            </w:r>
          </w:p>
        </w:tc>
      </w:tr>
      <w:tr w:rsidR="00BE0AB4" w:rsidRPr="006906A7" w:rsidTr="001A03E7">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Corto circuito con cable 2/0</w:t>
            </w:r>
          </w:p>
        </w:tc>
      </w:tr>
      <w:tr w:rsidR="00BE0AB4" w:rsidRPr="006906A7" w:rsidTr="001A03E7">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de medición puesta a tierra</w:t>
            </w:r>
          </w:p>
        </w:tc>
      </w:tr>
      <w:tr w:rsidR="00BE0AB4" w:rsidRPr="006906A7" w:rsidTr="001A03E7">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Detector de ausencia de tensión y pértiga de extensiones</w:t>
            </w:r>
          </w:p>
        </w:tc>
      </w:tr>
      <w:tr w:rsidR="00BE0AB4" w:rsidRPr="006906A7" w:rsidTr="001A03E7">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Secuencímetro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GPS</w:t>
            </w:r>
          </w:p>
        </w:tc>
      </w:tr>
      <w:tr w:rsidR="00BE0AB4" w:rsidRPr="006906A7" w:rsidTr="001A03E7">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suelda exotérmica</w:t>
            </w:r>
          </w:p>
        </w:tc>
      </w:tr>
      <w:tr w:rsidR="00BE0AB4" w:rsidRPr="006906A7" w:rsidTr="001A03E7">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Multímetros</w:t>
            </w:r>
          </w:p>
        </w:tc>
      </w:tr>
      <w:tr w:rsidR="00BE0AB4" w:rsidRPr="006906A7" w:rsidTr="001A03E7">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Juegos de equipos de seguridad individual</w:t>
            </w:r>
          </w:p>
        </w:tc>
      </w:tr>
      <w:tr w:rsidR="00BE0AB4" w:rsidRPr="006906A7" w:rsidTr="001A03E7">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Barras de 16 lb</w:t>
            </w:r>
          </w:p>
        </w:tc>
      </w:tr>
      <w:tr w:rsidR="00BE0AB4" w:rsidRPr="006906A7" w:rsidTr="001A03E7">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Palas puntonas</w:t>
            </w:r>
          </w:p>
        </w:tc>
      </w:tr>
      <w:tr w:rsidR="00BE0AB4" w:rsidRPr="006906A7" w:rsidTr="001A03E7">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Pizones</w:t>
            </w:r>
          </w:p>
        </w:tc>
      </w:tr>
      <w:tr w:rsidR="00BE0AB4" w:rsidRPr="006906A7" w:rsidTr="001A03E7">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Arco de sierra</w:t>
            </w:r>
          </w:p>
        </w:tc>
      </w:tr>
      <w:tr w:rsidR="00BE0AB4" w:rsidRPr="006906A7" w:rsidTr="001A03E7">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Tijera corta cable</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Combos 10lb</w:t>
            </w:r>
          </w:p>
        </w:tc>
      </w:tr>
      <w:tr w:rsidR="00BE0AB4" w:rsidRPr="006906A7" w:rsidTr="001A03E7">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Bailarines para bobinas</w:t>
            </w:r>
          </w:p>
        </w:tc>
      </w:tr>
      <w:tr w:rsidR="00BE0AB4" w:rsidRPr="006906A7" w:rsidTr="001A03E7">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Poleas para tendido</w:t>
            </w:r>
          </w:p>
        </w:tc>
      </w:tr>
      <w:tr w:rsidR="00BE0AB4" w:rsidRPr="006906A7" w:rsidTr="001A03E7">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Pértiga de extensiones</w:t>
            </w:r>
          </w:p>
        </w:tc>
      </w:tr>
      <w:tr w:rsidR="00BE0AB4" w:rsidRPr="006906A7" w:rsidTr="001A03E7">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Par de guantes AT (36kV)</w:t>
            </w:r>
          </w:p>
        </w:tc>
      </w:tr>
      <w:tr w:rsidR="00BE0AB4" w:rsidRPr="006906A7" w:rsidTr="001A03E7">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3/4Ton</w:t>
            </w:r>
          </w:p>
        </w:tc>
      </w:tr>
      <w:tr w:rsidR="00BE0AB4" w:rsidRPr="006906A7" w:rsidTr="001A03E7">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1 1/2Ton</w:t>
            </w:r>
          </w:p>
        </w:tc>
      </w:tr>
      <w:tr w:rsidR="00BE0AB4" w:rsidRPr="006906A7" w:rsidTr="001A03E7">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aluminio 4-4/0</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acero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Escalera de fibra de 9m</w:t>
            </w:r>
          </w:p>
        </w:tc>
      </w:tr>
      <w:tr w:rsidR="00BE0AB4" w:rsidRPr="006906A7" w:rsidTr="001A03E7">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Trepadoras (jgo)</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Cinturón de seguridad</w:t>
            </w:r>
          </w:p>
        </w:tc>
      </w:tr>
      <w:tr w:rsidR="00BE0AB4" w:rsidRPr="006906A7" w:rsidTr="001A03E7">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Alicate 8"</w:t>
            </w:r>
          </w:p>
        </w:tc>
      </w:tr>
      <w:tr w:rsidR="00BE0AB4" w:rsidRPr="006906A7" w:rsidTr="001A03E7">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Rachas - juego de copas 3/16", 9/16" y 11/16"</w:t>
            </w:r>
          </w:p>
        </w:tc>
      </w:tr>
      <w:tr w:rsidR="00BE0AB4" w:rsidRPr="006906A7" w:rsidTr="001A03E7">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Llave de pico 10"</w:t>
            </w:r>
          </w:p>
        </w:tc>
      </w:tr>
      <w:tr w:rsidR="00BE0AB4" w:rsidRPr="006906A7" w:rsidTr="001A03E7">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Martillo de bola 700 g</w:t>
            </w:r>
          </w:p>
        </w:tc>
      </w:tr>
      <w:tr w:rsidR="00BE0AB4" w:rsidRPr="006906A7" w:rsidTr="001A03E7">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Desarmador plano</w:t>
            </w:r>
          </w:p>
        </w:tc>
      </w:tr>
      <w:tr w:rsidR="00BE0AB4" w:rsidRPr="006906A7" w:rsidTr="001A03E7">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Cabo de servicio</w:t>
            </w:r>
          </w:p>
        </w:tc>
      </w:tr>
      <w:tr w:rsidR="00BE0AB4" w:rsidRPr="006906A7" w:rsidTr="001A03E7">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Nivel</w:t>
            </w:r>
          </w:p>
        </w:tc>
      </w:tr>
      <w:tr w:rsidR="00BE0AB4" w:rsidRPr="006906A7" w:rsidTr="001A03E7">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 de pinzas</w:t>
            </w:r>
          </w:p>
        </w:tc>
      </w:tr>
      <w:tr w:rsidR="00BE0AB4" w:rsidRPr="006906A7" w:rsidTr="001A03E7">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Radios</w:t>
            </w:r>
          </w:p>
        </w:tc>
      </w:tr>
      <w:tr w:rsidR="00BE0AB4" w:rsidRPr="006906A7" w:rsidTr="001A03E7">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Cámara digital</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Conos de señalización, chalecos reflectivos, guantes, cascos</w:t>
            </w:r>
          </w:p>
        </w:tc>
      </w:tr>
    </w:tbl>
    <w:p w:rsidR="00BE0AB4" w:rsidRDefault="00BE0AB4" w:rsidP="00BE0AB4">
      <w:pPr>
        <w:pStyle w:val="xl74"/>
        <w:widowControl w:val="0"/>
        <w:overflowPunct w:val="0"/>
        <w:autoSpaceDE w:val="0"/>
        <w:spacing w:before="0" w:after="0"/>
        <w:textAlignment w:val="baseline"/>
        <w:rPr>
          <w:rFonts w:ascii="Swis721 LtCn BT" w:hAnsi="Swis721 LtCn BT"/>
          <w:bCs w:val="0"/>
        </w:rPr>
      </w:pPr>
    </w:p>
    <w:p w:rsidR="00BE0AB4" w:rsidRDefault="00BE0AB4" w:rsidP="00BE0AB4">
      <w:pPr>
        <w:pStyle w:val="Ttulo9"/>
        <w:jc w:val="center"/>
        <w:rPr>
          <w:rFonts w:ascii="Swis721 LtCn BT" w:hAnsi="Swis721 LtCn BT"/>
          <w:b w:val="0"/>
          <w:bCs w:val="0"/>
          <w:sz w:val="24"/>
          <w:szCs w:val="24"/>
        </w:rPr>
      </w:pPr>
      <w:r w:rsidRPr="0018652B">
        <w:rPr>
          <w:rFonts w:ascii="Swis721 LtCn BT" w:hAnsi="Swis721 LtCn BT"/>
          <w:sz w:val="24"/>
          <w:szCs w:val="24"/>
        </w:rPr>
        <w:t xml:space="preserve">VEHÍCULOS </w:t>
      </w:r>
      <w:r>
        <w:rPr>
          <w:rFonts w:ascii="Swis721 LtCn BT" w:hAnsi="Swis721 LtCn BT"/>
          <w:sz w:val="24"/>
          <w:szCs w:val="24"/>
        </w:rPr>
        <w:t>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2053"/>
        <w:gridCol w:w="1674"/>
        <w:gridCol w:w="1295"/>
      </w:tblGrid>
      <w:tr w:rsidR="00BE0AB4" w:rsidRPr="006906A7" w:rsidTr="001A03E7">
        <w:trPr>
          <w:trHeight w:val="366"/>
          <w:jc w:val="center"/>
        </w:trPr>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c>
          <w:tcPr>
            <w:tcW w:w="1295" w:type="dxa"/>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Año</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grúa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10 Toneladas</w:t>
            </w:r>
          </w:p>
        </w:tc>
        <w:tc>
          <w:tcPr>
            <w:tcW w:w="1295" w:type="dxa"/>
            <w:vAlign w:val="center"/>
          </w:tcPr>
          <w:p w:rsidR="00BE0AB4" w:rsidRPr="006906A7" w:rsidRDefault="00BE0AB4" w:rsidP="00782CFD">
            <w:pPr>
              <w:tabs>
                <w:tab w:val="left" w:pos="-720"/>
              </w:tabs>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pequeño</w:t>
            </w:r>
            <w:r w:rsidR="001A03E7">
              <w:rPr>
                <w:rFonts w:ascii="Swis721 LtCn BT" w:hAnsi="Swis721 LtCn BT"/>
                <w:color w:val="000000"/>
                <w:spacing w:val="-3"/>
                <w:sz w:val="18"/>
                <w:szCs w:val="22"/>
              </w:rPr>
              <w:t xml:space="preserve"> o camioneta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3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1A03E7">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 xml:space="preserve">Vehículo </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0.75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bl>
    <w:p w:rsidR="00BE0AB4" w:rsidRPr="00687430" w:rsidRDefault="00BE0AB4" w:rsidP="00BE0AB4">
      <w:pPr>
        <w:jc w:val="both"/>
        <w:rPr>
          <w:rFonts w:ascii="Swis721 LtCn BT" w:hAnsi="Swis721 LtCn BT"/>
        </w:rPr>
      </w:pPr>
    </w:p>
    <w:p w:rsidR="00BE0AB4" w:rsidRPr="002650FA" w:rsidRDefault="00BE0AB4" w:rsidP="00BE0AB4">
      <w:pPr>
        <w:pStyle w:val="Ttulo9"/>
        <w:jc w:val="center"/>
        <w:rPr>
          <w:rFonts w:ascii="Swis721 LtCn BT" w:hAnsi="Swis721 LtCn BT"/>
          <w:b w:val="0"/>
          <w:bCs w:val="0"/>
          <w:sz w:val="24"/>
          <w:szCs w:val="24"/>
        </w:rPr>
      </w:pPr>
      <w:r w:rsidRPr="002650FA">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4789"/>
      </w:tblGrid>
      <w:tr w:rsidR="00BE0AB4" w:rsidRPr="006906A7" w:rsidTr="00782CFD">
        <w:trPr>
          <w:trHeight w:val="291"/>
          <w:jc w:val="center"/>
        </w:trPr>
        <w:tc>
          <w:tcPr>
            <w:tcW w:w="1108"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BE0AB4" w:rsidRDefault="00BE0AB4" w:rsidP="00BE0AB4">
      <w:pPr>
        <w:rPr>
          <w:rFonts w:ascii="Swis721 LtCn BT" w:hAnsi="Swis721 LtCn BT"/>
          <w:b/>
          <w:bCs/>
          <w:lang w:val="es-EC"/>
        </w:rPr>
      </w:pPr>
    </w:p>
    <w:p w:rsidR="00BE0AB4" w:rsidRPr="00BE0AB4" w:rsidRDefault="00BE0AB4" w:rsidP="001761DB">
      <w:pPr>
        <w:pStyle w:val="Ttulo"/>
        <w:jc w:val="left"/>
        <w:rPr>
          <w:rFonts w:ascii="Arial Narrow" w:hAnsi="Arial Narrow" w:cs="Arial"/>
          <w:b w:val="0"/>
          <w:spacing w:val="-3"/>
          <w:sz w:val="22"/>
          <w:szCs w:val="22"/>
          <w:lang w:val="es-EC"/>
        </w:rPr>
      </w:pPr>
    </w:p>
    <w:sectPr w:rsidR="00BE0AB4" w:rsidRPr="00BE0AB4" w:rsidSect="001860E2">
      <w:headerReference w:type="even" r:id="rId8"/>
      <w:headerReference w:type="default" r:id="rId9"/>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BF6" w:rsidRDefault="00BE5BF6" w:rsidP="00EC5ACB">
      <w:r>
        <w:separator/>
      </w:r>
    </w:p>
  </w:endnote>
  <w:endnote w:type="continuationSeparator" w:id="1">
    <w:p w:rsidR="00BE5BF6" w:rsidRDefault="00BE5BF6" w:rsidP="00EC5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BF6" w:rsidRDefault="00BE5BF6" w:rsidP="00EC5ACB">
      <w:r>
        <w:separator/>
      </w:r>
    </w:p>
  </w:footnote>
  <w:footnote w:type="continuationSeparator" w:id="1">
    <w:p w:rsidR="00BE5BF6" w:rsidRDefault="00BE5BF6" w:rsidP="00EC5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FD" w:rsidRDefault="00782C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FD" w:rsidRDefault="00782CFD" w:rsidP="00B315A4">
    <w:pPr>
      <w:pStyle w:val="Encabezado"/>
      <w:pBdr>
        <w:bottom w:val="single" w:sz="4" w:space="1" w:color="auto"/>
      </w:pBdr>
      <w:rPr>
        <w:rFonts w:ascii="Calibri" w:hAnsi="Calibri" w:cs="Arial"/>
        <w:bCs/>
        <w:i/>
        <w:sz w:val="22"/>
        <w:szCs w:val="22"/>
        <w:lang w:val="es-MX"/>
      </w:rPr>
    </w:pPr>
  </w:p>
  <w:p w:rsidR="00782CFD" w:rsidRDefault="00782CFD" w:rsidP="00B315A4">
    <w:pPr>
      <w:pStyle w:val="Encabezado"/>
      <w:pBdr>
        <w:bottom w:val="single" w:sz="4" w:space="1" w:color="auto"/>
      </w:pBdr>
      <w:rPr>
        <w:rFonts w:ascii="Calibri" w:hAnsi="Calibri" w:cs="Arial"/>
        <w:bCs/>
        <w:i/>
        <w:sz w:val="22"/>
        <w:szCs w:val="22"/>
        <w:lang w:val="es-MX"/>
      </w:rPr>
    </w:pPr>
    <w:r>
      <w:rPr>
        <w:rFonts w:ascii="Calibri" w:hAnsi="Calibri" w:cs="Arial"/>
        <w:bCs/>
        <w:i/>
        <w:noProof/>
        <w:lang w:val="es-EC" w:eastAsia="es-EC"/>
      </w:rPr>
      <w:drawing>
        <wp:anchor distT="0" distB="0" distL="114300" distR="114300" simplePos="0" relativeHeight="251657728" behindDoc="1" locked="0" layoutInCell="1" allowOverlap="1">
          <wp:simplePos x="0" y="0"/>
          <wp:positionH relativeFrom="column">
            <wp:posOffset>-451485</wp:posOffset>
          </wp:positionH>
          <wp:positionV relativeFrom="paragraph">
            <wp:posOffset>-132715</wp:posOffset>
          </wp:positionV>
          <wp:extent cx="986155" cy="419100"/>
          <wp:effectExtent l="19050" t="0" r="4445" b="0"/>
          <wp:wrapNone/>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
                  <a:srcRect/>
                  <a:stretch>
                    <a:fillRect/>
                  </a:stretch>
                </pic:blipFill>
                <pic:spPr bwMode="auto">
                  <a:xfrm>
                    <a:off x="0" y="0"/>
                    <a:ext cx="986155" cy="419100"/>
                  </a:xfrm>
                  <a:prstGeom prst="rect">
                    <a:avLst/>
                  </a:prstGeom>
                  <a:noFill/>
                  <a:ln w="9525">
                    <a:noFill/>
                    <a:miter lim="800000"/>
                    <a:headEnd/>
                    <a:tailEnd/>
                  </a:ln>
                </pic:spPr>
              </pic:pic>
            </a:graphicData>
          </a:graphic>
        </wp:anchor>
      </w:drawing>
    </w:r>
  </w:p>
  <w:p w:rsidR="00782CFD" w:rsidRPr="00C06689" w:rsidRDefault="00C06689" w:rsidP="00850C73">
    <w:pPr>
      <w:pStyle w:val="Encabezado"/>
      <w:pBdr>
        <w:bottom w:val="single" w:sz="4" w:space="1" w:color="auto"/>
      </w:pBdr>
      <w:jc w:val="right"/>
      <w:rPr>
        <w:rFonts w:ascii="Calibri" w:hAnsi="Calibri" w:cs="Arial"/>
        <w:bCs/>
        <w:i/>
        <w:sz w:val="22"/>
        <w:szCs w:val="22"/>
        <w:lang w:val="es-EC"/>
      </w:rPr>
    </w:pPr>
    <w:r w:rsidRPr="00C06689">
      <w:rPr>
        <w:rFonts w:ascii="Calibri" w:hAnsi="Calibri" w:cs="Arial"/>
        <w:bCs/>
        <w:i/>
        <w:sz w:val="22"/>
        <w:szCs w:val="22"/>
        <w:lang w:val="es-EC"/>
      </w:rPr>
      <w:t xml:space="preserve">PRÉSTAMO BID No: EC-L1136 </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EMPRESA ELÉCTRICA QUITO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5">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7">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7">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3"/>
  </w:num>
  <w:num w:numId="3">
    <w:abstractNumId w:val="0"/>
  </w:num>
  <w:num w:numId="4">
    <w:abstractNumId w:val="44"/>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7"/>
  </w:num>
  <w:num w:numId="13">
    <w:abstractNumId w:val="47"/>
  </w:num>
  <w:num w:numId="14">
    <w:abstractNumId w:val="38"/>
  </w:num>
  <w:num w:numId="15">
    <w:abstractNumId w:val="15"/>
  </w:num>
  <w:num w:numId="16">
    <w:abstractNumId w:val="32"/>
  </w:num>
  <w:num w:numId="17">
    <w:abstractNumId w:val="34"/>
  </w:num>
  <w:num w:numId="18">
    <w:abstractNumId w:val="28"/>
  </w:num>
  <w:num w:numId="19">
    <w:abstractNumId w:val="26"/>
  </w:num>
  <w:num w:numId="20">
    <w:abstractNumId w:val="30"/>
  </w:num>
  <w:num w:numId="21">
    <w:abstractNumId w:val="9"/>
  </w:num>
  <w:num w:numId="22">
    <w:abstractNumId w:val="35"/>
  </w:num>
  <w:num w:numId="23">
    <w:abstractNumId w:val="45"/>
  </w:num>
  <w:num w:numId="24">
    <w:abstractNumId w:val="13"/>
  </w:num>
  <w:num w:numId="25">
    <w:abstractNumId w:val="33"/>
  </w:num>
  <w:num w:numId="26">
    <w:abstractNumId w:val="27"/>
  </w:num>
  <w:num w:numId="27">
    <w:abstractNumId w:val="25"/>
  </w:num>
  <w:num w:numId="28">
    <w:abstractNumId w:val="36"/>
  </w:num>
  <w:num w:numId="29">
    <w:abstractNumId w:val="41"/>
  </w:num>
  <w:num w:numId="30">
    <w:abstractNumId w:val="11"/>
  </w:num>
  <w:num w:numId="31">
    <w:abstractNumId w:val="14"/>
  </w:num>
  <w:num w:numId="32">
    <w:abstractNumId w:val="42"/>
  </w:num>
  <w:num w:numId="33">
    <w:abstractNumId w:val="16"/>
  </w:num>
  <w:num w:numId="34">
    <w:abstractNumId w:val="31"/>
  </w:num>
  <w:num w:numId="35">
    <w:abstractNumId w:val="17"/>
  </w:num>
  <w:num w:numId="36">
    <w:abstractNumId w:val="19"/>
  </w:num>
  <w:num w:numId="37">
    <w:abstractNumId w:val="46"/>
  </w:num>
  <w:num w:numId="38">
    <w:abstractNumId w:val="29"/>
  </w:num>
  <w:num w:numId="39">
    <w:abstractNumId w:val="21"/>
  </w:num>
  <w:num w:numId="40">
    <w:abstractNumId w:val="3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4098"/>
  </w:hdrShapeDefaults>
  <w:footnotePr>
    <w:footnote w:id="0"/>
    <w:footnote w:id="1"/>
  </w:footnotePr>
  <w:endnotePr>
    <w:numFmt w:val="decimal"/>
    <w:endnote w:id="0"/>
    <w:endnote w:id="1"/>
  </w:endnotePr>
  <w:compat/>
  <w:rsids>
    <w:rsidRoot w:val="00110A04"/>
    <w:rsid w:val="00001A67"/>
    <w:rsid w:val="0000239A"/>
    <w:rsid w:val="00014247"/>
    <w:rsid w:val="00015350"/>
    <w:rsid w:val="00021557"/>
    <w:rsid w:val="00024350"/>
    <w:rsid w:val="0003013F"/>
    <w:rsid w:val="00032DBF"/>
    <w:rsid w:val="00046D0D"/>
    <w:rsid w:val="000518B7"/>
    <w:rsid w:val="000523CC"/>
    <w:rsid w:val="0005454B"/>
    <w:rsid w:val="00055ADC"/>
    <w:rsid w:val="00060585"/>
    <w:rsid w:val="00063F9B"/>
    <w:rsid w:val="000645AD"/>
    <w:rsid w:val="00064A5B"/>
    <w:rsid w:val="00066012"/>
    <w:rsid w:val="00071A33"/>
    <w:rsid w:val="000751AB"/>
    <w:rsid w:val="000775FE"/>
    <w:rsid w:val="000850EB"/>
    <w:rsid w:val="000915DA"/>
    <w:rsid w:val="00097312"/>
    <w:rsid w:val="000B118F"/>
    <w:rsid w:val="000B37D5"/>
    <w:rsid w:val="000B647C"/>
    <w:rsid w:val="000C23D9"/>
    <w:rsid w:val="000C5BEB"/>
    <w:rsid w:val="000D0921"/>
    <w:rsid w:val="000D52DE"/>
    <w:rsid w:val="000D58EE"/>
    <w:rsid w:val="000D62CB"/>
    <w:rsid w:val="000D7549"/>
    <w:rsid w:val="000E0CB5"/>
    <w:rsid w:val="000E3C20"/>
    <w:rsid w:val="000E7202"/>
    <w:rsid w:val="000F01AC"/>
    <w:rsid w:val="000F1CD0"/>
    <w:rsid w:val="000F54CD"/>
    <w:rsid w:val="000F6CA8"/>
    <w:rsid w:val="0010170A"/>
    <w:rsid w:val="00102A90"/>
    <w:rsid w:val="00103DEE"/>
    <w:rsid w:val="00105577"/>
    <w:rsid w:val="00106AC1"/>
    <w:rsid w:val="00110A04"/>
    <w:rsid w:val="00112E10"/>
    <w:rsid w:val="0012504F"/>
    <w:rsid w:val="0012594B"/>
    <w:rsid w:val="001339FE"/>
    <w:rsid w:val="00140FE7"/>
    <w:rsid w:val="00141B3B"/>
    <w:rsid w:val="00142983"/>
    <w:rsid w:val="00142A91"/>
    <w:rsid w:val="00162BCB"/>
    <w:rsid w:val="00164041"/>
    <w:rsid w:val="00165C6E"/>
    <w:rsid w:val="001761DB"/>
    <w:rsid w:val="0017765F"/>
    <w:rsid w:val="001860E2"/>
    <w:rsid w:val="001A03E7"/>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7CBC"/>
    <w:rsid w:val="0029038D"/>
    <w:rsid w:val="0029108B"/>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E075F"/>
    <w:rsid w:val="002F2668"/>
    <w:rsid w:val="002F2783"/>
    <w:rsid w:val="002F4366"/>
    <w:rsid w:val="002F49E0"/>
    <w:rsid w:val="002F5A6D"/>
    <w:rsid w:val="002F7E27"/>
    <w:rsid w:val="00303409"/>
    <w:rsid w:val="00304340"/>
    <w:rsid w:val="00305264"/>
    <w:rsid w:val="0030687C"/>
    <w:rsid w:val="0031615D"/>
    <w:rsid w:val="00317ABA"/>
    <w:rsid w:val="00331977"/>
    <w:rsid w:val="00336D1B"/>
    <w:rsid w:val="00336E8B"/>
    <w:rsid w:val="00342A0D"/>
    <w:rsid w:val="00343CA7"/>
    <w:rsid w:val="00352B69"/>
    <w:rsid w:val="00355970"/>
    <w:rsid w:val="0036157A"/>
    <w:rsid w:val="003635E2"/>
    <w:rsid w:val="00373923"/>
    <w:rsid w:val="0037485A"/>
    <w:rsid w:val="0038399E"/>
    <w:rsid w:val="00384484"/>
    <w:rsid w:val="00390641"/>
    <w:rsid w:val="00392FB8"/>
    <w:rsid w:val="00394652"/>
    <w:rsid w:val="00396AF5"/>
    <w:rsid w:val="003A1891"/>
    <w:rsid w:val="003A4A6F"/>
    <w:rsid w:val="003A7962"/>
    <w:rsid w:val="003B2192"/>
    <w:rsid w:val="003B712F"/>
    <w:rsid w:val="003C42CA"/>
    <w:rsid w:val="003C44AF"/>
    <w:rsid w:val="003D0AE5"/>
    <w:rsid w:val="003D2D96"/>
    <w:rsid w:val="003D63F9"/>
    <w:rsid w:val="003E2471"/>
    <w:rsid w:val="003E2680"/>
    <w:rsid w:val="003E6053"/>
    <w:rsid w:val="003E79A8"/>
    <w:rsid w:val="003F6250"/>
    <w:rsid w:val="004014A8"/>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61D27"/>
    <w:rsid w:val="004663CB"/>
    <w:rsid w:val="00471E07"/>
    <w:rsid w:val="00474057"/>
    <w:rsid w:val="00476F99"/>
    <w:rsid w:val="004811A7"/>
    <w:rsid w:val="00482CEF"/>
    <w:rsid w:val="00487943"/>
    <w:rsid w:val="004925EA"/>
    <w:rsid w:val="00494728"/>
    <w:rsid w:val="004A1BC6"/>
    <w:rsid w:val="004A3730"/>
    <w:rsid w:val="004A3EF7"/>
    <w:rsid w:val="004B0825"/>
    <w:rsid w:val="004C7E4F"/>
    <w:rsid w:val="004D0E7C"/>
    <w:rsid w:val="004D2BA5"/>
    <w:rsid w:val="004D2E70"/>
    <w:rsid w:val="004E3655"/>
    <w:rsid w:val="004F029D"/>
    <w:rsid w:val="004F0C61"/>
    <w:rsid w:val="004F26A5"/>
    <w:rsid w:val="00502FDE"/>
    <w:rsid w:val="00503641"/>
    <w:rsid w:val="00503E52"/>
    <w:rsid w:val="00515593"/>
    <w:rsid w:val="00515D09"/>
    <w:rsid w:val="005204F8"/>
    <w:rsid w:val="00524F92"/>
    <w:rsid w:val="0052714E"/>
    <w:rsid w:val="00531A93"/>
    <w:rsid w:val="00533926"/>
    <w:rsid w:val="005404D3"/>
    <w:rsid w:val="005410B9"/>
    <w:rsid w:val="00543636"/>
    <w:rsid w:val="00545BAF"/>
    <w:rsid w:val="00553A09"/>
    <w:rsid w:val="00557B5C"/>
    <w:rsid w:val="00560E77"/>
    <w:rsid w:val="005629A5"/>
    <w:rsid w:val="00562D6A"/>
    <w:rsid w:val="00562D8D"/>
    <w:rsid w:val="005642AF"/>
    <w:rsid w:val="00565731"/>
    <w:rsid w:val="00565E4E"/>
    <w:rsid w:val="00566A25"/>
    <w:rsid w:val="00567013"/>
    <w:rsid w:val="005724F3"/>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1524A"/>
    <w:rsid w:val="00623939"/>
    <w:rsid w:val="00627100"/>
    <w:rsid w:val="006360D3"/>
    <w:rsid w:val="00640E96"/>
    <w:rsid w:val="00642D8E"/>
    <w:rsid w:val="00647A15"/>
    <w:rsid w:val="00653A9C"/>
    <w:rsid w:val="006564B4"/>
    <w:rsid w:val="00657637"/>
    <w:rsid w:val="0066164E"/>
    <w:rsid w:val="006707E5"/>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2EAD"/>
    <w:rsid w:val="006F3E35"/>
    <w:rsid w:val="006F4158"/>
    <w:rsid w:val="006F5BBB"/>
    <w:rsid w:val="0070364A"/>
    <w:rsid w:val="00705F49"/>
    <w:rsid w:val="00711E81"/>
    <w:rsid w:val="00715A64"/>
    <w:rsid w:val="007162C0"/>
    <w:rsid w:val="00721A6B"/>
    <w:rsid w:val="00723EF7"/>
    <w:rsid w:val="00725E26"/>
    <w:rsid w:val="00727B2B"/>
    <w:rsid w:val="00734C47"/>
    <w:rsid w:val="0074104E"/>
    <w:rsid w:val="007446A2"/>
    <w:rsid w:val="00744B77"/>
    <w:rsid w:val="00747040"/>
    <w:rsid w:val="00755D2B"/>
    <w:rsid w:val="007560D6"/>
    <w:rsid w:val="00760DA3"/>
    <w:rsid w:val="007632DF"/>
    <w:rsid w:val="00763787"/>
    <w:rsid w:val="00763A82"/>
    <w:rsid w:val="007667A5"/>
    <w:rsid w:val="007667D5"/>
    <w:rsid w:val="00771ECF"/>
    <w:rsid w:val="007747F8"/>
    <w:rsid w:val="007753F8"/>
    <w:rsid w:val="00777AED"/>
    <w:rsid w:val="00780429"/>
    <w:rsid w:val="00782CFD"/>
    <w:rsid w:val="00792F18"/>
    <w:rsid w:val="00793C5F"/>
    <w:rsid w:val="00796D39"/>
    <w:rsid w:val="007A0238"/>
    <w:rsid w:val="007A0503"/>
    <w:rsid w:val="007C7F6E"/>
    <w:rsid w:val="00807A95"/>
    <w:rsid w:val="00811106"/>
    <w:rsid w:val="00813FC9"/>
    <w:rsid w:val="00817FA6"/>
    <w:rsid w:val="00824F5D"/>
    <w:rsid w:val="008263B1"/>
    <w:rsid w:val="00827EF9"/>
    <w:rsid w:val="008334AB"/>
    <w:rsid w:val="00833A86"/>
    <w:rsid w:val="00837C50"/>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2D9"/>
    <w:rsid w:val="008A7C5B"/>
    <w:rsid w:val="008B3B28"/>
    <w:rsid w:val="008C3BB0"/>
    <w:rsid w:val="008C7570"/>
    <w:rsid w:val="008C781F"/>
    <w:rsid w:val="008D2373"/>
    <w:rsid w:val="008D3447"/>
    <w:rsid w:val="008E42DB"/>
    <w:rsid w:val="008E4F5C"/>
    <w:rsid w:val="008E50D3"/>
    <w:rsid w:val="008E6145"/>
    <w:rsid w:val="008E688C"/>
    <w:rsid w:val="00900619"/>
    <w:rsid w:val="009034C8"/>
    <w:rsid w:val="00904174"/>
    <w:rsid w:val="00905641"/>
    <w:rsid w:val="00910BA2"/>
    <w:rsid w:val="0091244D"/>
    <w:rsid w:val="0091628E"/>
    <w:rsid w:val="009216DA"/>
    <w:rsid w:val="009221DF"/>
    <w:rsid w:val="00922C5F"/>
    <w:rsid w:val="00943569"/>
    <w:rsid w:val="009467EC"/>
    <w:rsid w:val="009472E8"/>
    <w:rsid w:val="0095162D"/>
    <w:rsid w:val="00952527"/>
    <w:rsid w:val="00957801"/>
    <w:rsid w:val="00963DBD"/>
    <w:rsid w:val="009803C5"/>
    <w:rsid w:val="009903F6"/>
    <w:rsid w:val="00992597"/>
    <w:rsid w:val="00993715"/>
    <w:rsid w:val="009A61F8"/>
    <w:rsid w:val="009B2369"/>
    <w:rsid w:val="009B5955"/>
    <w:rsid w:val="009B5C7B"/>
    <w:rsid w:val="009B7B3D"/>
    <w:rsid w:val="009C3BF5"/>
    <w:rsid w:val="009C6CAC"/>
    <w:rsid w:val="009D0513"/>
    <w:rsid w:val="009D580A"/>
    <w:rsid w:val="009E050A"/>
    <w:rsid w:val="009E0769"/>
    <w:rsid w:val="009E20E3"/>
    <w:rsid w:val="009F1326"/>
    <w:rsid w:val="009F43A9"/>
    <w:rsid w:val="009F58D9"/>
    <w:rsid w:val="00A013C1"/>
    <w:rsid w:val="00A04210"/>
    <w:rsid w:val="00A1438D"/>
    <w:rsid w:val="00A14A7A"/>
    <w:rsid w:val="00A243AF"/>
    <w:rsid w:val="00A25620"/>
    <w:rsid w:val="00A37CAF"/>
    <w:rsid w:val="00A43357"/>
    <w:rsid w:val="00A446ED"/>
    <w:rsid w:val="00A45762"/>
    <w:rsid w:val="00A466FB"/>
    <w:rsid w:val="00A5763E"/>
    <w:rsid w:val="00A57FE3"/>
    <w:rsid w:val="00A6149D"/>
    <w:rsid w:val="00A61DCD"/>
    <w:rsid w:val="00A623D5"/>
    <w:rsid w:val="00A6350B"/>
    <w:rsid w:val="00A63713"/>
    <w:rsid w:val="00A646BE"/>
    <w:rsid w:val="00A705E2"/>
    <w:rsid w:val="00A70A69"/>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2BD8"/>
    <w:rsid w:val="00AE2DD8"/>
    <w:rsid w:val="00AE394D"/>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2548"/>
    <w:rsid w:val="00B433E0"/>
    <w:rsid w:val="00B43764"/>
    <w:rsid w:val="00B45496"/>
    <w:rsid w:val="00B463A3"/>
    <w:rsid w:val="00B469D3"/>
    <w:rsid w:val="00B515CF"/>
    <w:rsid w:val="00B55B11"/>
    <w:rsid w:val="00B61816"/>
    <w:rsid w:val="00B61FA3"/>
    <w:rsid w:val="00B7366A"/>
    <w:rsid w:val="00B756AD"/>
    <w:rsid w:val="00B75A4D"/>
    <w:rsid w:val="00B80EFC"/>
    <w:rsid w:val="00B83B68"/>
    <w:rsid w:val="00B84E6A"/>
    <w:rsid w:val="00B85AB3"/>
    <w:rsid w:val="00B85FD8"/>
    <w:rsid w:val="00B86DF4"/>
    <w:rsid w:val="00B90ACA"/>
    <w:rsid w:val="00B93EBC"/>
    <w:rsid w:val="00BA2D81"/>
    <w:rsid w:val="00BB002E"/>
    <w:rsid w:val="00BB05E1"/>
    <w:rsid w:val="00BB1837"/>
    <w:rsid w:val="00BC15B2"/>
    <w:rsid w:val="00BC45CC"/>
    <w:rsid w:val="00BC4D68"/>
    <w:rsid w:val="00BD48B4"/>
    <w:rsid w:val="00BD6CA9"/>
    <w:rsid w:val="00BE0AB4"/>
    <w:rsid w:val="00BE3DCD"/>
    <w:rsid w:val="00BE3FE6"/>
    <w:rsid w:val="00BE5BF6"/>
    <w:rsid w:val="00BF04EB"/>
    <w:rsid w:val="00BF27B5"/>
    <w:rsid w:val="00BF5DA6"/>
    <w:rsid w:val="00BF7266"/>
    <w:rsid w:val="00BF77ED"/>
    <w:rsid w:val="00C0235F"/>
    <w:rsid w:val="00C03692"/>
    <w:rsid w:val="00C04765"/>
    <w:rsid w:val="00C06689"/>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E02A1"/>
    <w:rsid w:val="00CE3535"/>
    <w:rsid w:val="00CF31BB"/>
    <w:rsid w:val="00D04ED4"/>
    <w:rsid w:val="00D0544B"/>
    <w:rsid w:val="00D12DFA"/>
    <w:rsid w:val="00D17250"/>
    <w:rsid w:val="00D20D86"/>
    <w:rsid w:val="00D215DB"/>
    <w:rsid w:val="00D2281F"/>
    <w:rsid w:val="00D24BBF"/>
    <w:rsid w:val="00D2592B"/>
    <w:rsid w:val="00D31D2C"/>
    <w:rsid w:val="00D32CD1"/>
    <w:rsid w:val="00D332CF"/>
    <w:rsid w:val="00D33371"/>
    <w:rsid w:val="00D4279C"/>
    <w:rsid w:val="00D44F70"/>
    <w:rsid w:val="00D50575"/>
    <w:rsid w:val="00D62B66"/>
    <w:rsid w:val="00D64020"/>
    <w:rsid w:val="00D65451"/>
    <w:rsid w:val="00D67384"/>
    <w:rsid w:val="00D73CF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E008B"/>
    <w:rsid w:val="00DE776F"/>
    <w:rsid w:val="00DF4B26"/>
    <w:rsid w:val="00DF6B14"/>
    <w:rsid w:val="00E00A3A"/>
    <w:rsid w:val="00E020F7"/>
    <w:rsid w:val="00E02529"/>
    <w:rsid w:val="00E057B9"/>
    <w:rsid w:val="00E063D3"/>
    <w:rsid w:val="00E23079"/>
    <w:rsid w:val="00E34E95"/>
    <w:rsid w:val="00E40703"/>
    <w:rsid w:val="00E408C2"/>
    <w:rsid w:val="00E41AFE"/>
    <w:rsid w:val="00E4247F"/>
    <w:rsid w:val="00E457AA"/>
    <w:rsid w:val="00E4714E"/>
    <w:rsid w:val="00E51DE7"/>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4CB9"/>
    <w:rsid w:val="00EB0822"/>
    <w:rsid w:val="00EB3A26"/>
    <w:rsid w:val="00EB3F17"/>
    <w:rsid w:val="00EB530A"/>
    <w:rsid w:val="00EB625C"/>
    <w:rsid w:val="00EC0B4A"/>
    <w:rsid w:val="00EC3102"/>
    <w:rsid w:val="00EC3741"/>
    <w:rsid w:val="00EC5ACB"/>
    <w:rsid w:val="00EC6D5E"/>
    <w:rsid w:val="00EC7926"/>
    <w:rsid w:val="00ED1F6A"/>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5160"/>
    <w:rsid w:val="00F602A6"/>
    <w:rsid w:val="00F66B24"/>
    <w:rsid w:val="00F70667"/>
    <w:rsid w:val="00F71207"/>
    <w:rsid w:val="00F85212"/>
    <w:rsid w:val="00F85B59"/>
    <w:rsid w:val="00F873EF"/>
    <w:rsid w:val="00F87F4E"/>
    <w:rsid w:val="00F91E66"/>
    <w:rsid w:val="00F91FB1"/>
    <w:rsid w:val="00F959EF"/>
    <w:rsid w:val="00F966D4"/>
    <w:rsid w:val="00FA3498"/>
    <w:rsid w:val="00FA64D8"/>
    <w:rsid w:val="00FA7F7B"/>
    <w:rsid w:val="00FB30EB"/>
    <w:rsid w:val="00FB57B9"/>
    <w:rsid w:val="00FB5C92"/>
    <w:rsid w:val="00FC01FD"/>
    <w:rsid w:val="00FC1A38"/>
    <w:rsid w:val="00FC207E"/>
    <w:rsid w:val="00FD4157"/>
    <w:rsid w:val="00FD7F30"/>
    <w:rsid w:val="00FE005A"/>
    <w:rsid w:val="00FE0EDD"/>
    <w:rsid w:val="00FE5E93"/>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 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 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 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 de nota al final1"/>
    <w:rsid w:val="00A73B91"/>
    <w:rPr>
      <w:vertAlign w:val="superscript"/>
    </w:rPr>
  </w:style>
  <w:style w:type="character" w:customStyle="1" w:styleId="Refdenotaalpie2">
    <w:name w:val="Ref. de nota al pie2"/>
    <w:rsid w:val="00A73B91"/>
    <w:rPr>
      <w:vertAlign w:val="superscript"/>
    </w:rPr>
  </w:style>
  <w:style w:type="character" w:customStyle="1" w:styleId="Refdenotaalfinal2">
    <w:name w:val="Ref. de nota al final2"/>
    <w:rsid w:val="00A73B91"/>
    <w:rPr>
      <w:vertAlign w:val="superscript"/>
    </w:rPr>
  </w:style>
  <w:style w:type="character" w:customStyle="1" w:styleId="Refdenotaalpie3">
    <w:name w:val="Ref. de nota al pie3"/>
    <w:rsid w:val="00A73B91"/>
    <w:rPr>
      <w:vertAlign w:val="superscript"/>
    </w:rPr>
  </w:style>
  <w:style w:type="character" w:customStyle="1" w:styleId="Refdenotaalfinal3">
    <w:name w:val="Ref. de nota al final3"/>
    <w:rsid w:val="00A73B91"/>
    <w:rPr>
      <w:vertAlign w:val="superscript"/>
    </w:rPr>
  </w:style>
  <w:style w:type="character" w:customStyle="1" w:styleId="Refdenotaalfinal4">
    <w:name w:val="Ref. 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 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 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 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 de nota al final1"/>
    <w:rsid w:val="00A73B91"/>
    <w:rPr>
      <w:vertAlign w:val="superscript"/>
    </w:rPr>
  </w:style>
  <w:style w:type="character" w:customStyle="1" w:styleId="Refdenotaalpie2">
    <w:name w:val="Ref. de nota al pie2"/>
    <w:rsid w:val="00A73B91"/>
    <w:rPr>
      <w:vertAlign w:val="superscript"/>
    </w:rPr>
  </w:style>
  <w:style w:type="character" w:customStyle="1" w:styleId="Refdenotaalfinal2">
    <w:name w:val="Ref. de nota al final2"/>
    <w:rsid w:val="00A73B91"/>
    <w:rPr>
      <w:vertAlign w:val="superscript"/>
    </w:rPr>
  </w:style>
  <w:style w:type="character" w:customStyle="1" w:styleId="Refdenotaalpie3">
    <w:name w:val="Ref. de nota al pie3"/>
    <w:rsid w:val="00A73B91"/>
    <w:rPr>
      <w:vertAlign w:val="superscript"/>
    </w:rPr>
  </w:style>
  <w:style w:type="character" w:customStyle="1" w:styleId="Refdenotaalfinal3">
    <w:name w:val="Ref. de nota al final3"/>
    <w:rsid w:val="00A73B91"/>
    <w:rPr>
      <w:vertAlign w:val="superscript"/>
    </w:rPr>
  </w:style>
  <w:style w:type="character" w:customStyle="1" w:styleId="Refdenotaalfinal4">
    <w:name w:val="Ref. 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r="http://schemas.openxmlformats.org/officeDocument/2006/relationships" xmlns:w="http://schemas.openxmlformats.org/wordprocessingml/2006/main">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04271517">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985CC-A8EB-48F0-8FD3-10566843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769</Words>
  <Characters>4230</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4990</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Cnel Sucumbios</cp:lastModifiedBy>
  <cp:revision>6</cp:revision>
  <cp:lastPrinted>2014-05-20T16:14:00Z</cp:lastPrinted>
  <dcterms:created xsi:type="dcterms:W3CDTF">2014-05-21T14:02:00Z</dcterms:created>
  <dcterms:modified xsi:type="dcterms:W3CDTF">2014-05-21T16:59:00Z</dcterms:modified>
</cp:coreProperties>
</file>