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EE" w:rsidRDefault="00103DEE" w:rsidP="001A0EC6">
      <w:pPr>
        <w:jc w:val="center"/>
        <w:rPr>
          <w:rFonts w:ascii="Arial Narrow" w:hAnsi="Arial Narrow" w:cs="Arial"/>
          <w:b/>
          <w:sz w:val="22"/>
          <w:szCs w:val="22"/>
        </w:rPr>
      </w:pPr>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w:t>
      </w:r>
      <w:proofErr w:type="gramStart"/>
      <w:r>
        <w:rPr>
          <w:rFonts w:ascii="Swis721 LtCn BT" w:hAnsi="Swis721 LtCn BT"/>
        </w:rPr>
        <w:t>,_</w:t>
      </w:r>
      <w:proofErr w:type="gramEnd"/>
      <w:r>
        <w:rPr>
          <w:rFonts w:ascii="Swis721 LtCn BT" w:hAnsi="Swis721 LtCn BT"/>
        </w:rPr>
        <w:t>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D9070E" w:rsidP="00782CFD">
      <w:pPr>
        <w:jc w:val="both"/>
        <w:rPr>
          <w:rFonts w:ascii="Swis721 LtCn BT" w:hAnsi="Swis721 LtCn BT"/>
        </w:rPr>
      </w:pPr>
      <w:r w:rsidRPr="00E3424E">
        <w:rPr>
          <w:rFonts w:ascii="Swis721 LtCn BT" w:hAnsi="Swis721 LtCn BT"/>
        </w:rPr>
        <w:t>EMPRESA ELÉCTRICA PÚBLICA ESTRATÉGICA CORPORACIÓN NACIONAL DE ELECTRICIDAD CNEL EP UNIDAD DE NEGOCIO SUCUMBIOS</w:t>
      </w: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9B5C7B" w:rsidRDefault="00782CFD" w:rsidP="00F24FCE">
      <w:pPr>
        <w:jc w:val="both"/>
        <w:rPr>
          <w:rFonts w:ascii="Swis721 LtCn BT" w:hAnsi="Swis721 LtCn BT"/>
        </w:rPr>
      </w:pPr>
      <w:r w:rsidRPr="009B5C7B">
        <w:rPr>
          <w:rFonts w:ascii="Swis721 LtCn BT" w:hAnsi="Swis721 LtCn BT"/>
        </w:rPr>
        <w:t xml:space="preserve">Acogiendo el llamado a Licitación realizado por la </w:t>
      </w:r>
      <w:r w:rsidR="00D9070E" w:rsidRPr="00E3424E">
        <w:rPr>
          <w:rFonts w:ascii="Swis721 LtCn BT" w:hAnsi="Swis721 LtCn BT"/>
        </w:rPr>
        <w:t>EMPRESA ELÉCTRICA PÚBLICA ESTRATÉGICA CORPORACIÓN NACIONAL DE ELECTRICIDAD CNEL EP UNIDAD DE NEGOCIO SUCUMBIOS</w:t>
      </w:r>
      <w:r w:rsidRPr="009B5C7B">
        <w:rPr>
          <w:rFonts w:ascii="Swis721 LtCn BT" w:hAnsi="Swis721 LtCn BT"/>
        </w:rPr>
        <w:t xml:space="preserve"> mediante publicación a través de los medios de comunicación</w:t>
      </w:r>
      <w:r w:rsidR="00EC6D5E">
        <w:rPr>
          <w:rFonts w:ascii="Swis721 LtCn BT" w:hAnsi="Swis721 LtCn BT"/>
        </w:rPr>
        <w:t xml:space="preserve"> o por invitación directa</w:t>
      </w:r>
      <w:r w:rsidRPr="009B5C7B">
        <w:rPr>
          <w:rFonts w:ascii="Swis721 LtCn BT" w:hAnsi="Swis721 LtCn BT"/>
        </w:rPr>
        <w:t xml:space="preserve">, manifiesto mi interés a participar en </w:t>
      </w:r>
      <w:r w:rsidR="00C06689">
        <w:rPr>
          <w:rFonts w:ascii="Swis721 LtCn BT" w:hAnsi="Swis721 LtCn BT"/>
        </w:rPr>
        <w:t>los concursos por compara</w:t>
      </w:r>
      <w:r w:rsidR="00D9070E">
        <w:rPr>
          <w:rFonts w:ascii="Swis721 LtCn BT" w:hAnsi="Swis721 LtCn BT"/>
        </w:rPr>
        <w:t>ción de precios correspondiente al</w:t>
      </w:r>
      <w:r w:rsidR="00EC6D5E">
        <w:rPr>
          <w:rFonts w:ascii="Swis721 LtCn BT" w:hAnsi="Swis721 LtCn BT"/>
        </w:rPr>
        <w:t xml:space="preserve"> proceso que se detalla en </w:t>
      </w:r>
      <w:r w:rsidR="00D9070E">
        <w:rPr>
          <w:rFonts w:ascii="Swis721 LtCn BT" w:hAnsi="Swis721 LtCn BT"/>
        </w:rPr>
        <w:t xml:space="preserve">cuadro siguiente, en el que he señalado </w:t>
      </w:r>
      <w:r w:rsidR="00C06689">
        <w:rPr>
          <w:rFonts w:ascii="Swis721 LtCn BT" w:hAnsi="Swis721 LtCn BT"/>
        </w:rPr>
        <w:t>que estoy interesado:</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r w:rsidRPr="009B5C7B">
        <w:rPr>
          <w:rFonts w:ascii="Swis721 LtCn BT" w:hAnsi="Swis721 LtCn BT"/>
        </w:rPr>
        <w:t xml:space="preserve">manifiesto que </w:t>
      </w:r>
      <w:r w:rsidR="0095162D" w:rsidRPr="009B5C7B">
        <w:rPr>
          <w:rFonts w:ascii="Swis721 LtCn BT" w:hAnsi="Swis721 LtCn BT"/>
        </w:rPr>
        <w:t>dispon</w:t>
      </w:r>
      <w:r w:rsidR="00C06689">
        <w:rPr>
          <w:rFonts w:ascii="Swis721 LtCn BT" w:hAnsi="Swis721 LtCn BT"/>
        </w:rPr>
        <w:t>go</w:t>
      </w:r>
      <w:r w:rsidR="0095162D" w:rsidRPr="009B5C7B">
        <w:rPr>
          <w:rFonts w:ascii="Swis721 LtCn BT" w:hAnsi="Swis721 LtCn BT"/>
        </w:rPr>
        <w:t xml:space="preserve"> del personal y la capacidad operativa</w:t>
      </w:r>
      <w:r w:rsidR="001D2DEB" w:rsidRPr="009B5C7B">
        <w:rPr>
          <w:rFonts w:ascii="Swis721 LtCn BT" w:hAnsi="Swis721 LtCn BT"/>
        </w:rPr>
        <w:t xml:space="preserve"> mínimos</w:t>
      </w:r>
      <w:r w:rsidR="00216A0A">
        <w:rPr>
          <w:rFonts w:ascii="Swis721 LtCn BT" w:hAnsi="Swis721 LtCn BT"/>
        </w:rPr>
        <w:t xml:space="preserve"> </w:t>
      </w:r>
      <w:r w:rsidR="001D2DEB" w:rsidRPr="009B5C7B">
        <w:rPr>
          <w:rFonts w:ascii="Swis721 LtCn BT" w:hAnsi="Swis721 LtCn BT"/>
        </w:rPr>
        <w:t>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6F2EAD" w:rsidRDefault="006F2EAD" w:rsidP="00F24FCE">
      <w:pPr>
        <w:jc w:val="both"/>
        <w:rPr>
          <w:rFonts w:ascii="Swis721 LtCn BT" w:hAnsi="Swis721 LtCn BT"/>
        </w:rPr>
      </w:pPr>
    </w:p>
    <w:tbl>
      <w:tblPr>
        <w:tblW w:w="9116" w:type="dxa"/>
        <w:tblInd w:w="51" w:type="dxa"/>
        <w:tblLayout w:type="fixed"/>
        <w:tblCellMar>
          <w:left w:w="70" w:type="dxa"/>
          <w:right w:w="70" w:type="dxa"/>
        </w:tblCellMar>
        <w:tblLook w:val="04A0" w:firstRow="1" w:lastRow="0" w:firstColumn="1" w:lastColumn="0" w:noHBand="0" w:noVBand="1"/>
      </w:tblPr>
      <w:tblGrid>
        <w:gridCol w:w="599"/>
        <w:gridCol w:w="3248"/>
        <w:gridCol w:w="1134"/>
        <w:gridCol w:w="1701"/>
        <w:gridCol w:w="1346"/>
        <w:gridCol w:w="1088"/>
      </w:tblGrid>
      <w:tr w:rsidR="003D7E31" w:rsidRPr="006F2EAD" w:rsidTr="00D752A9">
        <w:trPr>
          <w:trHeight w:val="720"/>
          <w:tblHeader/>
        </w:trPr>
        <w:tc>
          <w:tcPr>
            <w:tcW w:w="91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D7E31" w:rsidRPr="006F2EAD" w:rsidRDefault="003D7E31" w:rsidP="00525B98">
            <w:pPr>
              <w:jc w:val="center"/>
              <w:rPr>
                <w:rFonts w:ascii="Calibri" w:hAnsi="Calibri"/>
                <w:color w:val="000000"/>
                <w:lang w:eastAsia="es-EC"/>
              </w:rPr>
            </w:pPr>
            <w:r w:rsidRPr="006F2EAD">
              <w:rPr>
                <w:rFonts w:ascii="Calibri" w:hAnsi="Calibri"/>
                <w:color w:val="000000"/>
                <w:lang w:eastAsia="es-EC"/>
              </w:rPr>
              <w:t xml:space="preserve">Programa Reforzamiento Sistema Distribución BID </w:t>
            </w:r>
            <w:r w:rsidR="00525B98">
              <w:rPr>
                <w:rFonts w:ascii="Calibri" w:hAnsi="Calibri"/>
                <w:color w:val="000000"/>
                <w:lang w:eastAsia="es-EC"/>
              </w:rPr>
              <w:t>II</w:t>
            </w:r>
            <w:r w:rsidRPr="006F2EAD">
              <w:rPr>
                <w:rFonts w:ascii="Calibri" w:hAnsi="Calibri"/>
                <w:color w:val="000000"/>
                <w:lang w:eastAsia="es-EC"/>
              </w:rPr>
              <w:t xml:space="preserve">I ETAPA </w:t>
            </w:r>
            <w:r w:rsidR="00525B98">
              <w:rPr>
                <w:rFonts w:ascii="Calibri" w:hAnsi="Calibri"/>
                <w:color w:val="000000"/>
                <w:lang w:eastAsia="es-EC"/>
              </w:rPr>
              <w:t>.-</w:t>
            </w:r>
            <w:r w:rsidR="00525B98">
              <w:rPr>
                <w:rFonts w:ascii="Calibri" w:hAnsi="Calibri"/>
                <w:color w:val="000000"/>
                <w:lang w:eastAsia="es-EC"/>
              </w:rPr>
              <w:br/>
              <w:t>Proyecto</w:t>
            </w:r>
            <w:r w:rsidRPr="006F2EAD">
              <w:rPr>
                <w:rFonts w:ascii="Calibri" w:hAnsi="Calibri"/>
                <w:color w:val="000000"/>
                <w:lang w:eastAsia="es-EC"/>
              </w:rPr>
              <w:t xml:space="preserve"> de</w:t>
            </w:r>
            <w:r>
              <w:rPr>
                <w:rFonts w:ascii="Calibri" w:hAnsi="Calibri"/>
                <w:color w:val="000000"/>
                <w:lang w:eastAsia="es-EC"/>
              </w:rPr>
              <w:t xml:space="preserve"> </w:t>
            </w:r>
            <w:r w:rsidR="00525B98">
              <w:rPr>
                <w:rFonts w:ascii="Calibri" w:hAnsi="Calibri"/>
                <w:color w:val="000000"/>
                <w:lang w:eastAsia="es-EC"/>
              </w:rPr>
              <w:t>Dirección de Tecnología de Información y Comunicaciones</w:t>
            </w:r>
            <w:r w:rsidRPr="006F2EAD">
              <w:rPr>
                <w:rFonts w:ascii="Calibri" w:hAnsi="Calibri"/>
                <w:color w:val="000000"/>
                <w:lang w:eastAsia="es-EC"/>
              </w:rPr>
              <w:t>- Procesos por Comparación de Precios</w:t>
            </w:r>
          </w:p>
        </w:tc>
      </w:tr>
      <w:tr w:rsidR="00525B98" w:rsidRPr="002A720F" w:rsidTr="00525B98">
        <w:trPr>
          <w:trHeight w:val="1455"/>
          <w:tblHeader/>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525B98" w:rsidRPr="002A720F" w:rsidRDefault="00525B98" w:rsidP="00D752A9">
            <w:pPr>
              <w:rPr>
                <w:rFonts w:ascii="Calibri" w:hAnsi="Calibri"/>
                <w:color w:val="000000"/>
                <w:sz w:val="16"/>
                <w:szCs w:val="18"/>
                <w:lang w:eastAsia="es-EC"/>
              </w:rPr>
            </w:pPr>
            <w:r w:rsidRPr="002A720F">
              <w:rPr>
                <w:rFonts w:ascii="Calibri" w:hAnsi="Calibri"/>
                <w:color w:val="000000"/>
                <w:sz w:val="16"/>
                <w:szCs w:val="18"/>
                <w:lang w:eastAsia="es-EC"/>
              </w:rPr>
              <w:t>ITEM</w:t>
            </w:r>
          </w:p>
        </w:tc>
        <w:tc>
          <w:tcPr>
            <w:tcW w:w="3248" w:type="dxa"/>
            <w:tcBorders>
              <w:top w:val="nil"/>
              <w:left w:val="nil"/>
              <w:bottom w:val="single" w:sz="4" w:space="0" w:color="auto"/>
              <w:right w:val="single" w:sz="4" w:space="0" w:color="auto"/>
            </w:tcBorders>
            <w:shd w:val="clear" w:color="auto" w:fill="auto"/>
            <w:vAlign w:val="bottom"/>
            <w:hideMark/>
          </w:tcPr>
          <w:p w:rsidR="00525B98" w:rsidRPr="002A720F" w:rsidRDefault="00525B98" w:rsidP="00D752A9">
            <w:pPr>
              <w:rPr>
                <w:rFonts w:ascii="Calibri" w:hAnsi="Calibri"/>
                <w:color w:val="000000"/>
                <w:sz w:val="16"/>
                <w:szCs w:val="18"/>
                <w:lang w:eastAsia="es-EC"/>
              </w:rPr>
            </w:pPr>
            <w:r w:rsidRPr="002A720F">
              <w:rPr>
                <w:rFonts w:ascii="Calibri" w:hAnsi="Calibri"/>
                <w:color w:val="000000"/>
                <w:sz w:val="16"/>
                <w:szCs w:val="18"/>
                <w:lang w:eastAsia="es-EC"/>
              </w:rPr>
              <w:t>Descripción</w:t>
            </w:r>
          </w:p>
        </w:tc>
        <w:tc>
          <w:tcPr>
            <w:tcW w:w="1134" w:type="dxa"/>
            <w:tcBorders>
              <w:top w:val="nil"/>
              <w:left w:val="nil"/>
              <w:bottom w:val="single" w:sz="4" w:space="0" w:color="auto"/>
              <w:right w:val="single" w:sz="4" w:space="0" w:color="auto"/>
            </w:tcBorders>
            <w:shd w:val="clear" w:color="auto" w:fill="auto"/>
            <w:vAlign w:val="bottom"/>
            <w:hideMark/>
          </w:tcPr>
          <w:p w:rsidR="00525B98" w:rsidRPr="002A720F" w:rsidRDefault="00525B98" w:rsidP="00D752A9">
            <w:pPr>
              <w:jc w:val="center"/>
              <w:rPr>
                <w:rFonts w:ascii="Calibri" w:hAnsi="Calibri"/>
                <w:color w:val="000000"/>
                <w:sz w:val="16"/>
                <w:szCs w:val="18"/>
                <w:lang w:eastAsia="es-EC"/>
              </w:rPr>
            </w:pPr>
            <w:r w:rsidRPr="002A720F">
              <w:rPr>
                <w:rFonts w:ascii="Calibri" w:hAnsi="Calibri"/>
                <w:color w:val="000000"/>
                <w:sz w:val="16"/>
                <w:szCs w:val="18"/>
                <w:lang w:eastAsia="es-EC"/>
              </w:rPr>
              <w:t>No. de proyectos</w:t>
            </w:r>
          </w:p>
        </w:tc>
        <w:tc>
          <w:tcPr>
            <w:tcW w:w="1701" w:type="dxa"/>
            <w:tcBorders>
              <w:top w:val="nil"/>
              <w:left w:val="nil"/>
              <w:bottom w:val="single" w:sz="4" w:space="0" w:color="auto"/>
              <w:right w:val="single" w:sz="4" w:space="0" w:color="auto"/>
            </w:tcBorders>
            <w:shd w:val="clear" w:color="auto" w:fill="auto"/>
            <w:vAlign w:val="bottom"/>
            <w:hideMark/>
          </w:tcPr>
          <w:p w:rsidR="00525B98" w:rsidRPr="002A720F" w:rsidRDefault="00525B98" w:rsidP="00D752A9">
            <w:pPr>
              <w:jc w:val="center"/>
              <w:rPr>
                <w:rFonts w:ascii="Calibri" w:hAnsi="Calibri"/>
                <w:color w:val="000000"/>
                <w:sz w:val="16"/>
                <w:szCs w:val="18"/>
                <w:lang w:eastAsia="es-EC"/>
              </w:rPr>
            </w:pPr>
            <w:r w:rsidRPr="002A720F">
              <w:rPr>
                <w:rFonts w:ascii="Calibri" w:hAnsi="Calibri"/>
                <w:color w:val="000000"/>
                <w:sz w:val="16"/>
                <w:szCs w:val="18"/>
                <w:lang w:eastAsia="es-EC"/>
              </w:rPr>
              <w:t>Presupuesto referencial</w:t>
            </w:r>
          </w:p>
        </w:tc>
        <w:tc>
          <w:tcPr>
            <w:tcW w:w="1346" w:type="dxa"/>
            <w:tcBorders>
              <w:top w:val="nil"/>
              <w:left w:val="nil"/>
              <w:bottom w:val="single" w:sz="4" w:space="0" w:color="auto"/>
              <w:right w:val="single" w:sz="4" w:space="0" w:color="auto"/>
            </w:tcBorders>
            <w:shd w:val="clear" w:color="auto" w:fill="auto"/>
            <w:vAlign w:val="bottom"/>
            <w:hideMark/>
          </w:tcPr>
          <w:p w:rsidR="00525B98" w:rsidRPr="002A720F" w:rsidRDefault="00525B98" w:rsidP="00D752A9">
            <w:pPr>
              <w:jc w:val="center"/>
              <w:rPr>
                <w:rFonts w:ascii="Calibri" w:hAnsi="Calibri"/>
                <w:color w:val="000000"/>
                <w:sz w:val="16"/>
                <w:szCs w:val="18"/>
                <w:lang w:eastAsia="es-EC"/>
              </w:rPr>
            </w:pPr>
            <w:r w:rsidRPr="002A720F">
              <w:rPr>
                <w:rFonts w:ascii="Calibri" w:hAnsi="Calibri"/>
                <w:color w:val="000000"/>
                <w:sz w:val="16"/>
                <w:szCs w:val="18"/>
                <w:lang w:eastAsia="es-EC"/>
              </w:rPr>
              <w:t>Plazo Ejecución (Días)</w:t>
            </w:r>
          </w:p>
        </w:tc>
        <w:tc>
          <w:tcPr>
            <w:tcW w:w="1088" w:type="dxa"/>
            <w:tcBorders>
              <w:top w:val="nil"/>
              <w:left w:val="nil"/>
              <w:bottom w:val="single" w:sz="4" w:space="0" w:color="auto"/>
              <w:right w:val="single" w:sz="4" w:space="0" w:color="auto"/>
            </w:tcBorders>
            <w:shd w:val="clear" w:color="auto" w:fill="auto"/>
            <w:vAlign w:val="bottom"/>
            <w:hideMark/>
          </w:tcPr>
          <w:p w:rsidR="00525B98" w:rsidRPr="002A720F" w:rsidRDefault="00525B98" w:rsidP="00525B98">
            <w:pPr>
              <w:jc w:val="center"/>
              <w:rPr>
                <w:rFonts w:ascii="Calibri" w:hAnsi="Calibri"/>
                <w:b/>
                <w:bCs/>
                <w:color w:val="000000"/>
                <w:sz w:val="16"/>
                <w:szCs w:val="18"/>
                <w:lang w:eastAsia="es-EC"/>
              </w:rPr>
            </w:pPr>
            <w:r>
              <w:rPr>
                <w:rFonts w:ascii="Calibri" w:hAnsi="Calibri"/>
                <w:b/>
                <w:bCs/>
                <w:color w:val="000000"/>
                <w:sz w:val="16"/>
                <w:szCs w:val="18"/>
                <w:lang w:eastAsia="es-EC"/>
              </w:rPr>
              <w:t>MANIFIESTO MI INTERÉS EN EL SIGUIENTE PROYECTO</w:t>
            </w:r>
            <w:r w:rsidRPr="002A720F">
              <w:rPr>
                <w:rFonts w:ascii="Calibri" w:hAnsi="Calibri"/>
                <w:b/>
                <w:bCs/>
                <w:color w:val="000000"/>
                <w:sz w:val="16"/>
                <w:szCs w:val="18"/>
                <w:lang w:eastAsia="es-EC"/>
              </w:rPr>
              <w:t xml:space="preserve"> (SI/NO)</w:t>
            </w:r>
          </w:p>
        </w:tc>
      </w:tr>
      <w:tr w:rsidR="00525B98" w:rsidRPr="00FF01FD" w:rsidTr="00525B98">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tcPr>
          <w:p w:rsidR="00525B98" w:rsidRPr="00FF01FD" w:rsidRDefault="00525B98" w:rsidP="00D752A9">
            <w:pPr>
              <w:jc w:val="right"/>
              <w:rPr>
                <w:rFonts w:ascii="Calibri" w:hAnsi="Calibri"/>
                <w:color w:val="000000"/>
                <w:sz w:val="18"/>
                <w:szCs w:val="18"/>
                <w:lang w:eastAsia="es-EC"/>
              </w:rPr>
            </w:pPr>
          </w:p>
        </w:tc>
        <w:tc>
          <w:tcPr>
            <w:tcW w:w="3248" w:type="dxa"/>
            <w:tcBorders>
              <w:top w:val="nil"/>
              <w:left w:val="nil"/>
              <w:bottom w:val="single" w:sz="4" w:space="0" w:color="auto"/>
              <w:right w:val="single" w:sz="4" w:space="0" w:color="auto"/>
            </w:tcBorders>
            <w:shd w:val="clear" w:color="auto" w:fill="auto"/>
            <w:vAlign w:val="bottom"/>
            <w:hideMark/>
          </w:tcPr>
          <w:p w:rsidR="00525B98" w:rsidRPr="00FF01FD" w:rsidRDefault="00525B98" w:rsidP="00525B98">
            <w:pPr>
              <w:rPr>
                <w:rFonts w:ascii="Calibri" w:hAnsi="Calibri"/>
                <w:color w:val="000000"/>
                <w:sz w:val="18"/>
                <w:szCs w:val="18"/>
                <w:lang w:eastAsia="es-EC"/>
              </w:rPr>
            </w:pPr>
            <w:r>
              <w:rPr>
                <w:rFonts w:ascii="Calibri" w:hAnsi="Calibri"/>
                <w:color w:val="000000"/>
                <w:sz w:val="18"/>
                <w:szCs w:val="18"/>
                <w:lang w:val="en-US" w:eastAsia="es-EC"/>
              </w:rPr>
              <w:t xml:space="preserve">BID-RSND-CNELSUC-DI-OB-012, </w:t>
            </w:r>
            <w:r w:rsidRPr="00525B98">
              <w:rPr>
                <w:rFonts w:ascii="Calibri" w:hAnsi="Calibri"/>
                <w:color w:val="000000"/>
                <w:sz w:val="18"/>
                <w:szCs w:val="18"/>
                <w:lang w:eastAsia="es-EC"/>
              </w:rPr>
              <w:t>FORTALECIMIENTO DE LA INFRAESTRUCTURA DEL CENTRO DE DATOS PARA EL SOPORTE Y MONITOREO DEL SISTEMA ELÉCTRICO DE DISTRIBUCIÓN EN CNEL EP UN SUCUMBÍOS</w:t>
            </w:r>
          </w:p>
        </w:tc>
        <w:tc>
          <w:tcPr>
            <w:tcW w:w="1134" w:type="dxa"/>
            <w:tcBorders>
              <w:top w:val="nil"/>
              <w:left w:val="nil"/>
              <w:bottom w:val="single" w:sz="4" w:space="0" w:color="auto"/>
              <w:right w:val="single" w:sz="4" w:space="0" w:color="auto"/>
            </w:tcBorders>
            <w:shd w:val="clear" w:color="auto" w:fill="auto"/>
            <w:noWrap/>
            <w:vAlign w:val="center"/>
          </w:tcPr>
          <w:p w:rsidR="00525B98" w:rsidRPr="00FF01FD" w:rsidRDefault="00525B98" w:rsidP="00D752A9">
            <w:pPr>
              <w:jc w:val="center"/>
              <w:rPr>
                <w:rFonts w:ascii="Calibri" w:hAnsi="Calibri"/>
                <w:color w:val="000000"/>
                <w:sz w:val="18"/>
                <w:szCs w:val="18"/>
                <w:lang w:eastAsia="es-EC"/>
              </w:rPr>
            </w:pPr>
            <w:r w:rsidRPr="00FF01FD">
              <w:rPr>
                <w:rFonts w:ascii="Calibri" w:hAnsi="Calibri"/>
                <w:color w:val="000000"/>
                <w:sz w:val="18"/>
                <w:szCs w:val="18"/>
                <w:lang w:eastAsia="es-EC"/>
              </w:rPr>
              <w:t>1</w:t>
            </w:r>
          </w:p>
        </w:tc>
        <w:tc>
          <w:tcPr>
            <w:tcW w:w="1701" w:type="dxa"/>
            <w:tcBorders>
              <w:top w:val="nil"/>
              <w:left w:val="nil"/>
              <w:bottom w:val="single" w:sz="4" w:space="0" w:color="auto"/>
              <w:right w:val="single" w:sz="4" w:space="0" w:color="auto"/>
            </w:tcBorders>
            <w:shd w:val="clear" w:color="auto" w:fill="auto"/>
            <w:noWrap/>
            <w:vAlign w:val="center"/>
          </w:tcPr>
          <w:p w:rsidR="00525B98" w:rsidRPr="002F0EE8" w:rsidRDefault="00525B98" w:rsidP="00D752A9">
            <w:pPr>
              <w:jc w:val="center"/>
              <w:rPr>
                <w:rFonts w:ascii="Calibri" w:hAnsi="Calibri"/>
                <w:color w:val="000000"/>
                <w:sz w:val="18"/>
                <w:szCs w:val="18"/>
                <w:lang w:eastAsia="es-EC"/>
              </w:rPr>
            </w:pPr>
            <w:r>
              <w:rPr>
                <w:rFonts w:ascii="Calibri" w:hAnsi="Calibri"/>
                <w:bCs/>
                <w:sz w:val="18"/>
                <w:szCs w:val="18"/>
              </w:rPr>
              <w:t>142.857,</w:t>
            </w:r>
            <w:r w:rsidRPr="00525B98">
              <w:rPr>
                <w:rFonts w:ascii="Calibri" w:hAnsi="Calibri"/>
                <w:bCs/>
                <w:sz w:val="18"/>
                <w:szCs w:val="18"/>
              </w:rPr>
              <w:t>14</w:t>
            </w:r>
          </w:p>
        </w:tc>
        <w:tc>
          <w:tcPr>
            <w:tcW w:w="1346" w:type="dxa"/>
            <w:tcBorders>
              <w:top w:val="nil"/>
              <w:left w:val="nil"/>
              <w:bottom w:val="single" w:sz="4" w:space="0" w:color="auto"/>
              <w:right w:val="single" w:sz="4" w:space="0" w:color="auto"/>
            </w:tcBorders>
            <w:shd w:val="clear" w:color="auto" w:fill="auto"/>
            <w:noWrap/>
            <w:vAlign w:val="center"/>
          </w:tcPr>
          <w:p w:rsidR="00525B98" w:rsidRPr="00FF01FD" w:rsidRDefault="00BC50C7" w:rsidP="00D752A9">
            <w:pPr>
              <w:jc w:val="center"/>
              <w:rPr>
                <w:rFonts w:ascii="Calibri" w:hAnsi="Calibri"/>
                <w:color w:val="000000"/>
                <w:sz w:val="18"/>
                <w:szCs w:val="18"/>
                <w:lang w:eastAsia="es-EC"/>
              </w:rPr>
            </w:pPr>
            <w:r>
              <w:rPr>
                <w:rFonts w:ascii="Calibri" w:hAnsi="Calibri"/>
                <w:color w:val="000000"/>
                <w:sz w:val="18"/>
                <w:szCs w:val="18"/>
                <w:lang w:eastAsia="es-EC"/>
              </w:rPr>
              <w:t>100</w:t>
            </w:r>
          </w:p>
        </w:tc>
        <w:tc>
          <w:tcPr>
            <w:tcW w:w="1088" w:type="dxa"/>
            <w:tcBorders>
              <w:top w:val="nil"/>
              <w:left w:val="nil"/>
              <w:bottom w:val="single" w:sz="4" w:space="0" w:color="auto"/>
              <w:right w:val="single" w:sz="4" w:space="0" w:color="auto"/>
            </w:tcBorders>
            <w:shd w:val="clear" w:color="auto" w:fill="auto"/>
            <w:noWrap/>
            <w:vAlign w:val="center"/>
          </w:tcPr>
          <w:p w:rsidR="00525B98" w:rsidRPr="00FF01FD" w:rsidRDefault="00525B98" w:rsidP="00D752A9">
            <w:pPr>
              <w:jc w:val="center"/>
              <w:rPr>
                <w:rFonts w:ascii="Calibri" w:hAnsi="Calibri"/>
                <w:color w:val="000000"/>
                <w:sz w:val="18"/>
                <w:szCs w:val="18"/>
                <w:lang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Puest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Puest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Puest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Puest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3A126B"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126B" w:rsidRPr="006906A7" w:rsidRDefault="003A126B" w:rsidP="00782CFD">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1</w:t>
            </w:r>
          </w:p>
        </w:tc>
        <w:tc>
          <w:tcPr>
            <w:tcW w:w="6644" w:type="dxa"/>
            <w:gridSpan w:val="2"/>
            <w:tcBorders>
              <w:top w:val="single" w:sz="4" w:space="0" w:color="auto"/>
              <w:left w:val="nil"/>
              <w:bottom w:val="single" w:sz="4" w:space="0" w:color="auto"/>
              <w:right w:val="single" w:sz="4" w:space="0" w:color="auto"/>
            </w:tcBorders>
            <w:shd w:val="clear" w:color="auto" w:fill="auto"/>
            <w:vAlign w:val="center"/>
          </w:tcPr>
          <w:p w:rsidR="003A126B" w:rsidRPr="006906A7" w:rsidRDefault="003A126B" w:rsidP="003A126B">
            <w:pP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EXPERIENCIA DEL OFERENTE</w:t>
            </w:r>
          </w:p>
        </w:tc>
        <w:tc>
          <w:tcPr>
            <w:tcW w:w="831" w:type="dxa"/>
            <w:tcBorders>
              <w:top w:val="single" w:sz="4" w:space="0" w:color="auto"/>
              <w:left w:val="nil"/>
              <w:bottom w:val="single" w:sz="4" w:space="0" w:color="auto"/>
              <w:right w:val="single" w:sz="4" w:space="0" w:color="auto"/>
            </w:tcBorders>
          </w:tcPr>
          <w:p w:rsidR="003A126B" w:rsidRDefault="003A126B" w:rsidP="00373923">
            <w:pPr>
              <w:jc w:val="cente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3A126B" w:rsidRDefault="003A126B" w:rsidP="00373923">
            <w:pPr>
              <w:jc w:val="center"/>
              <w:rPr>
                <w:rFonts w:ascii="Swis721 LtCn BT" w:hAnsi="Swis721 LtCn BT"/>
                <w:b/>
                <w:bCs/>
                <w:color w:val="000000"/>
                <w:sz w:val="18"/>
                <w:szCs w:val="18"/>
                <w:lang w:val="es-EC" w:eastAsia="es-EC"/>
              </w:rPr>
            </w:pP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3A126B">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w:t>
            </w:r>
            <w:r w:rsidR="00E05225">
              <w:rPr>
                <w:rFonts w:ascii="Swis721 LtCn BT" w:hAnsi="Swis721 LtCn BT"/>
                <w:b/>
                <w:bCs/>
                <w:color w:val="000000"/>
                <w:sz w:val="18"/>
                <w:szCs w:val="18"/>
                <w:lang w:val="es-EC" w:eastAsia="es-EC"/>
              </w:rPr>
              <w:t xml:space="preserve"> GENERAL</w:t>
            </w:r>
            <w:r w:rsidRPr="006906A7">
              <w:rPr>
                <w:rFonts w:ascii="Swis721 LtCn BT" w:hAnsi="Swis721 LtCn BT"/>
                <w:b/>
                <w:bCs/>
                <w:color w:val="000000"/>
                <w:sz w:val="18"/>
                <w:szCs w:val="18"/>
                <w:lang w:val="es-EC" w:eastAsia="es-EC"/>
              </w:rPr>
              <w:t xml:space="preserve"> </w:t>
            </w:r>
          </w:p>
        </w:tc>
        <w:tc>
          <w:tcPr>
            <w:tcW w:w="4509" w:type="dxa"/>
            <w:tcBorders>
              <w:top w:val="nil"/>
              <w:left w:val="nil"/>
              <w:bottom w:val="single" w:sz="4" w:space="0" w:color="auto"/>
              <w:right w:val="single" w:sz="4" w:space="0" w:color="auto"/>
            </w:tcBorders>
            <w:shd w:val="clear" w:color="auto" w:fill="auto"/>
            <w:vAlign w:val="center"/>
            <w:hideMark/>
          </w:tcPr>
          <w:p w:rsidR="0003013F" w:rsidRDefault="00BC50C7" w:rsidP="00BC50C7">
            <w:pPr>
              <w:jc w:val="both"/>
              <w:rPr>
                <w:rFonts w:ascii="Swis721 LtCn BT" w:hAnsi="Swis721 LtCn BT"/>
                <w:color w:val="000000"/>
                <w:sz w:val="18"/>
                <w:szCs w:val="18"/>
                <w:lang w:val="es-EC" w:eastAsia="es-EC"/>
              </w:rPr>
            </w:pPr>
            <w:r>
              <w:rPr>
                <w:rFonts w:ascii="Swis721 LtCn BT" w:hAnsi="Swis721 LtCn BT"/>
                <w:color w:val="000000"/>
                <w:sz w:val="18"/>
                <w:szCs w:val="18"/>
                <w:lang w:val="es-EC" w:eastAsia="es-EC"/>
              </w:rPr>
              <w:t>Experiencia en construcción, readecuaciones o repotenciación de centro de datos</w:t>
            </w:r>
            <w:r w:rsidRPr="00BC50C7">
              <w:rPr>
                <w:rFonts w:ascii="Swis721 LtCn BT" w:hAnsi="Swis721 LtCn BT"/>
                <w:b/>
                <w:bCs/>
                <w:color w:val="000000"/>
                <w:sz w:val="18"/>
                <w:szCs w:val="18"/>
                <w:lang w:val="es-EC" w:eastAsia="es-EC"/>
              </w:rPr>
              <w:t xml:space="preserve"> </w:t>
            </w:r>
            <w:r w:rsidRPr="00BC50C7">
              <w:rPr>
                <w:rFonts w:ascii="Swis721 LtCn BT" w:hAnsi="Swis721 LtCn BT"/>
                <w:color w:val="000000"/>
                <w:sz w:val="18"/>
                <w:szCs w:val="18"/>
                <w:lang w:val="es-EC" w:eastAsia="es-EC"/>
              </w:rPr>
              <w:t> </w:t>
            </w:r>
            <w:r w:rsidRPr="00BC50C7">
              <w:rPr>
                <w:rFonts w:ascii="Swis721 LtCn BT" w:hAnsi="Swis721 LtCn BT"/>
                <w:color w:val="000000"/>
                <w:sz w:val="18"/>
                <w:szCs w:val="18"/>
                <w:lang w:val="es-EC" w:eastAsia="es-EC"/>
              </w:rPr>
              <w:t>categoría TIER II, III o IV, certificados o no</w:t>
            </w:r>
            <w:r w:rsidRPr="00BC50C7">
              <w:rPr>
                <w:rFonts w:ascii="Swis721 LtCn BT" w:hAnsi="Swis721 LtCn BT"/>
                <w:color w:val="000000"/>
                <w:sz w:val="18"/>
                <w:szCs w:val="18"/>
                <w:lang w:val="es-EC" w:eastAsia="es-EC"/>
              </w:rPr>
              <w:t>,</w:t>
            </w:r>
            <w:r w:rsidRPr="00BC50C7">
              <w:rPr>
                <w:rFonts w:ascii="Swis721 LtCn BT" w:hAnsi="Swis721 LtCn BT"/>
                <w:color w:val="000000"/>
                <w:sz w:val="18"/>
                <w:szCs w:val="18"/>
                <w:lang w:val="es-EC" w:eastAsia="es-EC"/>
              </w:rPr>
              <w:t xml:space="preserve"> ejecutados en los últimos dos (2) años</w:t>
            </w:r>
            <w:r w:rsidR="0003013F" w:rsidRPr="006906A7">
              <w:rPr>
                <w:rFonts w:ascii="Swis721 LtCn BT" w:hAnsi="Swis721 LtCn BT"/>
                <w:color w:val="000000"/>
                <w:sz w:val="18"/>
                <w:szCs w:val="18"/>
                <w:lang w:val="es-EC" w:eastAsia="es-EC"/>
              </w:rPr>
              <w:t>.</w:t>
            </w:r>
          </w:p>
          <w:p w:rsidR="00BC50C7" w:rsidRPr="006906A7" w:rsidRDefault="00BC50C7" w:rsidP="00BC50C7">
            <w:pPr>
              <w:jc w:val="both"/>
              <w:rPr>
                <w:rFonts w:ascii="Swis721 LtCn BT" w:hAnsi="Swis721 LtCn BT"/>
                <w:color w:val="000000"/>
                <w:sz w:val="18"/>
                <w:szCs w:val="18"/>
                <w:lang w:val="es-EC" w:eastAsia="es-EC"/>
              </w:rPr>
            </w:pPr>
            <w:r w:rsidRPr="00BC50C7">
              <w:rPr>
                <w:rFonts w:ascii="Swis721 LtCn BT" w:hAnsi="Swis721 LtCn BT"/>
                <w:color w:val="000000"/>
                <w:sz w:val="18"/>
                <w:szCs w:val="18"/>
                <w:lang w:val="es-EC" w:eastAsia="es-EC"/>
              </w:rPr>
              <w:t>Para lo cual d</w:t>
            </w:r>
            <w:r w:rsidRPr="00BC50C7">
              <w:rPr>
                <w:rFonts w:ascii="Swis721 LtCn BT" w:hAnsi="Swis721 LtCn BT"/>
                <w:color w:val="000000"/>
                <w:sz w:val="18"/>
                <w:szCs w:val="18"/>
                <w:lang w:val="es-EC" w:eastAsia="es-EC"/>
              </w:rPr>
              <w:t>ebe adjuntarse las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BC50C7" w:rsidP="00AE2DD8">
            <w:pPr>
              <w:jc w:val="both"/>
              <w:rPr>
                <w:rFonts w:ascii="Swis721 LtCn BT" w:hAnsi="Swis721 LtCn BT"/>
                <w:color w:val="000000"/>
                <w:sz w:val="18"/>
                <w:szCs w:val="18"/>
                <w:lang w:val="es-EC" w:eastAsia="es-EC"/>
              </w:rPr>
            </w:pPr>
            <w:r w:rsidRPr="00BC50C7">
              <w:rPr>
                <w:rFonts w:ascii="Swis721 LtCn BT" w:hAnsi="Swis721 LtCn BT"/>
                <w:color w:val="000000"/>
                <w:sz w:val="18"/>
                <w:szCs w:val="18"/>
                <w:lang w:val="es-EC" w:eastAsia="es-EC"/>
              </w:rPr>
              <w:t>El Monto mínimo de cada Experiencia General demostrable deberá ser de $120,000.00</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E05225" w:rsidRPr="006906A7" w:rsidTr="00E34C6C">
        <w:trPr>
          <w:trHeight w:val="567"/>
          <w:jc w:val="center"/>
        </w:trPr>
        <w:tc>
          <w:tcPr>
            <w:tcW w:w="648" w:type="dxa"/>
            <w:vMerge w:val="restart"/>
            <w:tcBorders>
              <w:top w:val="nil"/>
              <w:left w:val="single" w:sz="4" w:space="0" w:color="auto"/>
              <w:right w:val="single" w:sz="4" w:space="0" w:color="auto"/>
            </w:tcBorders>
            <w:vAlign w:val="center"/>
          </w:tcPr>
          <w:p w:rsidR="00E05225" w:rsidRPr="006906A7" w:rsidRDefault="00E05225" w:rsidP="00782CFD">
            <w:pP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1.1</w:t>
            </w:r>
          </w:p>
        </w:tc>
        <w:tc>
          <w:tcPr>
            <w:tcW w:w="2135" w:type="dxa"/>
            <w:vMerge w:val="restart"/>
            <w:tcBorders>
              <w:top w:val="nil"/>
              <w:left w:val="single" w:sz="4" w:space="0" w:color="auto"/>
              <w:right w:val="single" w:sz="4" w:space="0" w:color="auto"/>
            </w:tcBorders>
            <w:vAlign w:val="center"/>
          </w:tcPr>
          <w:p w:rsidR="00E05225" w:rsidRPr="006906A7" w:rsidRDefault="00E05225" w:rsidP="003A126B">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w:t>
            </w:r>
            <w:r>
              <w:rPr>
                <w:rFonts w:ascii="Swis721 LtCn BT" w:hAnsi="Swis721 LtCn BT"/>
                <w:b/>
                <w:bCs/>
                <w:color w:val="000000"/>
                <w:sz w:val="18"/>
                <w:szCs w:val="18"/>
                <w:lang w:val="es-EC" w:eastAsia="es-EC"/>
              </w:rPr>
              <w:t xml:space="preserve"> </w:t>
            </w:r>
            <w:r>
              <w:rPr>
                <w:rFonts w:ascii="Swis721 LtCn BT" w:hAnsi="Swis721 LtCn BT"/>
                <w:b/>
                <w:bCs/>
                <w:color w:val="000000"/>
                <w:sz w:val="18"/>
                <w:szCs w:val="18"/>
                <w:lang w:val="es-EC" w:eastAsia="es-EC"/>
              </w:rPr>
              <w:t>ESPECÍFICA</w:t>
            </w:r>
            <w:r w:rsidRPr="006906A7">
              <w:rPr>
                <w:rFonts w:ascii="Swis721 LtCn BT" w:hAnsi="Swis721 LtCn BT"/>
                <w:b/>
                <w:bCs/>
                <w:color w:val="000000"/>
                <w:sz w:val="18"/>
                <w:szCs w:val="18"/>
                <w:lang w:val="es-EC" w:eastAsia="es-EC"/>
              </w:rPr>
              <w:t xml:space="preserve"> </w:t>
            </w:r>
          </w:p>
        </w:tc>
        <w:tc>
          <w:tcPr>
            <w:tcW w:w="4509" w:type="dxa"/>
            <w:tcBorders>
              <w:top w:val="nil"/>
              <w:left w:val="nil"/>
              <w:bottom w:val="single" w:sz="4" w:space="0" w:color="auto"/>
              <w:right w:val="single" w:sz="4" w:space="0" w:color="auto"/>
            </w:tcBorders>
            <w:shd w:val="clear" w:color="auto" w:fill="auto"/>
            <w:vAlign w:val="center"/>
          </w:tcPr>
          <w:p w:rsidR="00E05225" w:rsidRPr="003B40B4" w:rsidRDefault="00E05225" w:rsidP="00E05225">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El Oferente deberá demostrar que tiene EXPERIENCIA ESPECÍFICA en Provisión e instalación de Sistemas de Energía Ininterrumpida (UPS) con o sin banco de baterías</w:t>
            </w:r>
            <w:r w:rsidRPr="003B40B4">
              <w:rPr>
                <w:rFonts w:ascii="Swis721 LtCn BT" w:hAnsi="Swis721 LtCn BT"/>
                <w:color w:val="000000"/>
                <w:sz w:val="18"/>
                <w:szCs w:val="18"/>
                <w:lang w:val="es-EC" w:eastAsia="es-EC"/>
              </w:rPr>
              <w:t xml:space="preserve"> </w:t>
            </w:r>
            <w:r w:rsidRPr="003B40B4">
              <w:rPr>
                <w:rFonts w:ascii="Swis721 LtCn BT" w:hAnsi="Swis721 LtCn BT"/>
                <w:color w:val="000000"/>
                <w:sz w:val="18"/>
                <w:szCs w:val="18"/>
                <w:lang w:val="es-EC" w:eastAsia="es-EC"/>
              </w:rPr>
              <w:t>c</w:t>
            </w:r>
            <w:r w:rsidRPr="003B40B4">
              <w:rPr>
                <w:rFonts w:ascii="Swis721 LtCn BT" w:hAnsi="Swis721 LtCn BT"/>
                <w:color w:val="000000"/>
                <w:sz w:val="18"/>
                <w:szCs w:val="18"/>
                <w:lang w:val="es-EC" w:eastAsia="es-EC"/>
              </w:rPr>
              <w:t>on capacidad mínima de 25</w:t>
            </w:r>
            <w:r w:rsidRPr="003B40B4">
              <w:rPr>
                <w:rFonts w:ascii="Swis721 LtCn BT" w:hAnsi="Swis721 LtCn BT"/>
                <w:color w:val="000000"/>
                <w:sz w:val="18"/>
                <w:szCs w:val="18"/>
                <w:lang w:val="es-EC" w:eastAsia="es-EC"/>
              </w:rPr>
              <w:t xml:space="preserve"> KVA  para Centros de Datos</w:t>
            </w:r>
            <w:r w:rsidRPr="003B40B4">
              <w:rPr>
                <w:rFonts w:ascii="Swis721 LtCn BT" w:hAnsi="Swis721 LtCn BT"/>
                <w:color w:val="000000"/>
                <w:sz w:val="18"/>
                <w:szCs w:val="18"/>
                <w:lang w:val="es-EC" w:eastAsia="es-EC"/>
              </w:rPr>
              <w:t xml:space="preserve"> </w:t>
            </w:r>
            <w:r w:rsidRPr="003B40B4">
              <w:rPr>
                <w:rFonts w:ascii="Swis721 LtCn BT" w:hAnsi="Swis721 LtCn BT"/>
                <w:color w:val="000000"/>
                <w:sz w:val="18"/>
                <w:szCs w:val="18"/>
                <w:lang w:val="es-EC" w:eastAsia="es-EC"/>
              </w:rPr>
              <w:t>por un valor de mínimo $ 30,000.00.</w:t>
            </w:r>
          </w:p>
          <w:p w:rsidR="00E05225" w:rsidRPr="00BC50C7" w:rsidRDefault="00E05225" w:rsidP="00E05225">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Para lo cual</w:t>
            </w:r>
            <w:r w:rsidRPr="003B40B4">
              <w:rPr>
                <w:rFonts w:ascii="Swis721 LtCn BT" w:hAnsi="Swis721 LtCn BT"/>
                <w:color w:val="000000"/>
                <w:sz w:val="18"/>
                <w:szCs w:val="18"/>
                <w:lang w:val="es-EC" w:eastAsia="es-EC"/>
              </w:rPr>
              <w:t xml:space="preserve"> 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r>
      <w:tr w:rsidR="00E05225" w:rsidRPr="006906A7" w:rsidTr="00E34C6C">
        <w:trPr>
          <w:trHeight w:val="567"/>
          <w:jc w:val="center"/>
        </w:trPr>
        <w:tc>
          <w:tcPr>
            <w:tcW w:w="648" w:type="dxa"/>
            <w:vMerge/>
            <w:tcBorders>
              <w:left w:val="single" w:sz="4" w:space="0" w:color="auto"/>
              <w:right w:val="single" w:sz="4" w:space="0" w:color="auto"/>
            </w:tcBorders>
            <w:vAlign w:val="center"/>
          </w:tcPr>
          <w:p w:rsidR="00E05225" w:rsidRDefault="00E05225" w:rsidP="00782CFD">
            <w:pPr>
              <w:rPr>
                <w:rFonts w:ascii="Swis721 LtCn BT" w:hAnsi="Swis721 LtCn BT"/>
                <w:b/>
                <w:bCs/>
                <w:color w:val="000000"/>
                <w:sz w:val="18"/>
                <w:szCs w:val="18"/>
                <w:lang w:val="es-EC" w:eastAsia="es-EC"/>
              </w:rPr>
            </w:pPr>
          </w:p>
        </w:tc>
        <w:tc>
          <w:tcPr>
            <w:tcW w:w="2135" w:type="dxa"/>
            <w:vMerge/>
            <w:tcBorders>
              <w:left w:val="single" w:sz="4" w:space="0" w:color="auto"/>
              <w:right w:val="single" w:sz="4" w:space="0" w:color="auto"/>
            </w:tcBorders>
            <w:vAlign w:val="center"/>
          </w:tcPr>
          <w:p w:rsidR="00E05225" w:rsidRPr="006906A7" w:rsidRDefault="00E05225"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B40B4" w:rsidRPr="003B40B4" w:rsidRDefault="00E05225" w:rsidP="003B40B4">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El Oferente deberá demostrar que tiene EXPERIENCIA ESPECÍFICA en Provisión e instalación de Sistemas de Climatización</w:t>
            </w:r>
            <w:r w:rsidR="003B40B4" w:rsidRPr="003B40B4">
              <w:rPr>
                <w:rFonts w:ascii="Swis721 LtCn BT" w:hAnsi="Swis721 LtCn BT"/>
                <w:color w:val="000000"/>
                <w:sz w:val="18"/>
                <w:szCs w:val="18"/>
                <w:lang w:val="es-EC" w:eastAsia="es-EC"/>
              </w:rPr>
              <w:t xml:space="preserve"> </w:t>
            </w:r>
            <w:r w:rsidR="003B40B4" w:rsidRPr="003B40B4">
              <w:rPr>
                <w:rFonts w:ascii="Swis721 LtCn BT" w:hAnsi="Swis721 LtCn BT"/>
                <w:color w:val="000000"/>
                <w:sz w:val="18"/>
                <w:szCs w:val="18"/>
                <w:lang w:val="es-EC" w:eastAsia="es-EC"/>
              </w:rPr>
              <w:t xml:space="preserve">con capacidad de al menos </w:t>
            </w:r>
            <w:r w:rsidR="003B40B4" w:rsidRPr="003B40B4">
              <w:rPr>
                <w:rFonts w:ascii="Swis721 LtCn BT" w:hAnsi="Swis721 LtCn BT"/>
                <w:color w:val="000000"/>
                <w:sz w:val="18"/>
                <w:szCs w:val="18"/>
                <w:lang w:val="es-EC" w:eastAsia="es-EC"/>
              </w:rPr>
              <w:t>2</w:t>
            </w:r>
            <w:r w:rsidR="003B40B4" w:rsidRPr="003B40B4">
              <w:rPr>
                <w:rFonts w:ascii="Swis721 LtCn BT" w:hAnsi="Swis721 LtCn BT"/>
                <w:color w:val="000000"/>
                <w:sz w:val="18"/>
                <w:szCs w:val="18"/>
                <w:lang w:val="es-EC" w:eastAsia="es-EC"/>
              </w:rPr>
              <w:t>0,0</w:t>
            </w:r>
            <w:r w:rsidR="003B40B4" w:rsidRPr="003B40B4">
              <w:rPr>
                <w:rFonts w:ascii="Swis721 LtCn BT" w:hAnsi="Swis721 LtCn BT"/>
                <w:color w:val="000000"/>
                <w:sz w:val="18"/>
                <w:szCs w:val="18"/>
                <w:lang w:val="es-EC" w:eastAsia="es-EC"/>
              </w:rPr>
              <w:t>00 BTU/h  para Centros de Datos.</w:t>
            </w:r>
          </w:p>
          <w:p w:rsidR="00E05225" w:rsidRPr="00BC50C7" w:rsidRDefault="003B40B4" w:rsidP="003B40B4">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Para lo cual</w:t>
            </w:r>
            <w:r w:rsidRPr="003B40B4">
              <w:rPr>
                <w:rFonts w:ascii="Swis721 LtCn BT" w:hAnsi="Swis721 LtCn BT"/>
                <w:color w:val="000000"/>
                <w:sz w:val="18"/>
                <w:szCs w:val="18"/>
                <w:lang w:val="es-EC" w:eastAsia="es-EC"/>
              </w:rPr>
              <w:t xml:space="preserve"> 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r>
      <w:tr w:rsidR="00E05225" w:rsidRPr="006906A7" w:rsidTr="00E34C6C">
        <w:trPr>
          <w:trHeight w:val="567"/>
          <w:jc w:val="center"/>
        </w:trPr>
        <w:tc>
          <w:tcPr>
            <w:tcW w:w="648" w:type="dxa"/>
            <w:vMerge/>
            <w:tcBorders>
              <w:left w:val="single" w:sz="4" w:space="0" w:color="auto"/>
              <w:right w:val="single" w:sz="4" w:space="0" w:color="auto"/>
            </w:tcBorders>
            <w:vAlign w:val="center"/>
          </w:tcPr>
          <w:p w:rsidR="00E05225" w:rsidRDefault="00E05225" w:rsidP="00782CFD">
            <w:pPr>
              <w:rPr>
                <w:rFonts w:ascii="Swis721 LtCn BT" w:hAnsi="Swis721 LtCn BT"/>
                <w:b/>
                <w:bCs/>
                <w:color w:val="000000"/>
                <w:sz w:val="18"/>
                <w:szCs w:val="18"/>
                <w:lang w:val="es-EC" w:eastAsia="es-EC"/>
              </w:rPr>
            </w:pPr>
          </w:p>
        </w:tc>
        <w:tc>
          <w:tcPr>
            <w:tcW w:w="2135" w:type="dxa"/>
            <w:vMerge/>
            <w:tcBorders>
              <w:left w:val="single" w:sz="4" w:space="0" w:color="auto"/>
              <w:right w:val="single" w:sz="4" w:space="0" w:color="auto"/>
            </w:tcBorders>
            <w:vAlign w:val="center"/>
          </w:tcPr>
          <w:p w:rsidR="00E05225" w:rsidRPr="006906A7" w:rsidRDefault="00E05225"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E05225" w:rsidRPr="003B40B4" w:rsidRDefault="003B40B4" w:rsidP="00AE2DD8">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El Oferente deberá demostrar que tiene EXPERIENCIA ESPECÍFICA en Readecuaciones físicas para Centros de Cómputo</w:t>
            </w:r>
            <w:r w:rsidRPr="003B40B4">
              <w:rPr>
                <w:rFonts w:ascii="Swis721 LtCn BT" w:hAnsi="Swis721 LtCn BT"/>
                <w:color w:val="000000"/>
                <w:sz w:val="18"/>
                <w:szCs w:val="18"/>
                <w:lang w:val="es-EC" w:eastAsia="es-EC"/>
              </w:rPr>
              <w:t xml:space="preserve"> por un monto mínimo de $ 7,000.00</w:t>
            </w:r>
          </w:p>
          <w:p w:rsidR="003B40B4" w:rsidRPr="00BC50C7" w:rsidRDefault="003B40B4" w:rsidP="00AE2DD8">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 xml:space="preserve">Para lo cual </w:t>
            </w:r>
            <w:r w:rsidRPr="003B40B4">
              <w:rPr>
                <w:rFonts w:ascii="Swis721 LtCn BT" w:hAnsi="Swis721 LtCn BT"/>
                <w:color w:val="000000"/>
                <w:sz w:val="18"/>
                <w:szCs w:val="18"/>
                <w:lang w:val="es-EC" w:eastAsia="es-EC"/>
              </w:rPr>
              <w:t>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r>
      <w:tr w:rsidR="00E05225" w:rsidRPr="006906A7" w:rsidTr="00E34C6C">
        <w:trPr>
          <w:trHeight w:val="567"/>
          <w:jc w:val="center"/>
        </w:trPr>
        <w:tc>
          <w:tcPr>
            <w:tcW w:w="648" w:type="dxa"/>
            <w:vMerge/>
            <w:tcBorders>
              <w:left w:val="single" w:sz="4" w:space="0" w:color="auto"/>
              <w:bottom w:val="single" w:sz="4" w:space="0" w:color="auto"/>
              <w:right w:val="single" w:sz="4" w:space="0" w:color="auto"/>
            </w:tcBorders>
            <w:vAlign w:val="center"/>
          </w:tcPr>
          <w:p w:rsidR="00E05225" w:rsidRDefault="00E05225" w:rsidP="00782CFD">
            <w:pPr>
              <w:rPr>
                <w:rFonts w:ascii="Swis721 LtCn BT" w:hAnsi="Swis721 LtCn BT"/>
                <w:b/>
                <w:bCs/>
                <w:color w:val="000000"/>
                <w:sz w:val="18"/>
                <w:szCs w:val="18"/>
                <w:lang w:val="es-EC" w:eastAsia="es-EC"/>
              </w:rPr>
            </w:pPr>
          </w:p>
        </w:tc>
        <w:tc>
          <w:tcPr>
            <w:tcW w:w="2135" w:type="dxa"/>
            <w:vMerge/>
            <w:tcBorders>
              <w:left w:val="single" w:sz="4" w:space="0" w:color="auto"/>
              <w:bottom w:val="single" w:sz="4" w:space="0" w:color="auto"/>
              <w:right w:val="single" w:sz="4" w:space="0" w:color="auto"/>
            </w:tcBorders>
            <w:vAlign w:val="center"/>
          </w:tcPr>
          <w:p w:rsidR="00E05225" w:rsidRPr="006906A7" w:rsidRDefault="00E05225"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B40B4" w:rsidRPr="003B40B4" w:rsidRDefault="003B40B4" w:rsidP="003B40B4">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 xml:space="preserve">El Oferente deberá demostrar que tiene EXPERIENCIA ESPECÍFICA en Provisión e instalación de Sistemas de </w:t>
            </w:r>
            <w:r w:rsidRPr="003B40B4">
              <w:rPr>
                <w:rFonts w:ascii="Swis721 LtCn BT" w:hAnsi="Swis721 LtCn BT"/>
                <w:color w:val="000000"/>
                <w:sz w:val="18"/>
                <w:szCs w:val="18"/>
                <w:lang w:val="es-EC" w:eastAsia="es-EC"/>
              </w:rPr>
              <w:t xml:space="preserve">Detección y extinción inteligente de </w:t>
            </w:r>
            <w:r w:rsidRPr="003B40B4">
              <w:rPr>
                <w:rFonts w:ascii="Swis721 LtCn BT" w:hAnsi="Swis721 LtCn BT"/>
                <w:color w:val="000000"/>
                <w:sz w:val="18"/>
                <w:szCs w:val="18"/>
                <w:lang w:val="es-EC" w:eastAsia="es-EC"/>
              </w:rPr>
              <w:t>para Centros de Datos</w:t>
            </w:r>
            <w:r w:rsidRPr="003B40B4">
              <w:rPr>
                <w:rFonts w:ascii="Swis721 LtCn BT" w:hAnsi="Swis721 LtCn BT"/>
                <w:color w:val="000000"/>
                <w:sz w:val="18"/>
                <w:szCs w:val="18"/>
                <w:lang w:val="es-EC" w:eastAsia="es-EC"/>
              </w:rPr>
              <w:t xml:space="preserve"> por un monto mínimo de $ 15,000.00.</w:t>
            </w:r>
          </w:p>
          <w:p w:rsidR="003B40B4" w:rsidRPr="003B40B4" w:rsidRDefault="003B40B4" w:rsidP="003B40B4">
            <w:pPr>
              <w:jc w:val="both"/>
              <w:rPr>
                <w:rFonts w:ascii="Swis721 LtCn BT" w:hAnsi="Swis721 LtCn BT"/>
                <w:color w:val="000000"/>
                <w:sz w:val="18"/>
                <w:szCs w:val="18"/>
                <w:lang w:val="es-EC" w:eastAsia="es-EC"/>
              </w:rPr>
            </w:pPr>
            <w:r w:rsidRPr="003B40B4">
              <w:rPr>
                <w:rFonts w:ascii="Swis721 LtCn BT" w:hAnsi="Swis721 LtCn BT"/>
                <w:color w:val="000000"/>
                <w:sz w:val="18"/>
                <w:szCs w:val="18"/>
                <w:lang w:val="es-EC" w:eastAsia="es-EC"/>
              </w:rPr>
              <w:t>Para lo cual debe adjuntar  2 certificaciones emitidas por los Clientes en los que brindó dicho servicio, especificando el objeto, la naturaleza, el inicio y finalización de los trabajos realizados y el nombre de una persona de contacto.</w:t>
            </w:r>
          </w:p>
          <w:p w:rsidR="00E05225" w:rsidRPr="00BC50C7" w:rsidRDefault="00E05225" w:rsidP="00AE2DD8">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E05225" w:rsidRPr="006906A7" w:rsidRDefault="00E05225"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bookmarkStart w:id="0" w:name="_GoBack"/>
            <w:bookmarkEnd w:id="0"/>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AE7BBD" w:rsidP="00782CFD">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AE7BBD" w:rsidP="003A126B">
            <w:pPr>
              <w:rPr>
                <w:rFonts w:ascii="Swis721 LtCn BT" w:hAnsi="Swis721 LtCn BT"/>
                <w:color w:val="000000"/>
                <w:sz w:val="18"/>
                <w:szCs w:val="18"/>
                <w:lang w:val="es-EC" w:eastAsia="es-EC"/>
              </w:rPr>
            </w:pPr>
            <w:r w:rsidRPr="003A126B">
              <w:rPr>
                <w:rFonts w:ascii="Swis721 LtCn BT" w:hAnsi="Swis721 LtCn BT"/>
                <w:b/>
                <w:bCs/>
                <w:color w:val="000000"/>
                <w:sz w:val="18"/>
                <w:szCs w:val="18"/>
                <w:lang w:val="es-EC" w:eastAsia="es-EC"/>
              </w:rPr>
              <w:t xml:space="preserve">1 </w:t>
            </w:r>
            <w:r w:rsidRPr="003A126B">
              <w:rPr>
                <w:rFonts w:ascii="Swis721 LtCn BT" w:hAnsi="Swis721 LtCn BT"/>
                <w:b/>
                <w:bCs/>
                <w:color w:val="000000"/>
                <w:sz w:val="18"/>
                <w:szCs w:val="18"/>
                <w:lang w:val="es-EC" w:eastAsia="es-EC"/>
              </w:rPr>
              <w:t>Director</w:t>
            </w:r>
            <w:r w:rsidRPr="003A126B">
              <w:rPr>
                <w:rFonts w:ascii="Swis721 LtCn BT" w:hAnsi="Swis721 LtCn BT"/>
                <w:b/>
                <w:bCs/>
                <w:color w:val="000000"/>
                <w:sz w:val="18"/>
                <w:szCs w:val="18"/>
                <w:lang w:val="es-EC" w:eastAsia="es-EC"/>
              </w:rPr>
              <w:t>(a)</w:t>
            </w:r>
            <w:r w:rsidRPr="003A126B">
              <w:rPr>
                <w:rFonts w:ascii="Swis721 LtCn BT" w:hAnsi="Swis721 LtCn BT"/>
                <w:b/>
                <w:bCs/>
                <w:color w:val="000000"/>
                <w:sz w:val="18"/>
                <w:szCs w:val="18"/>
                <w:lang w:val="es-EC" w:eastAsia="es-EC"/>
              </w:rPr>
              <w:t xml:space="preserve"> del Proyecto</w:t>
            </w:r>
            <w:r w:rsidRPr="0098262B">
              <w:rPr>
                <w:rFonts w:ascii="Arial Narrow" w:hAnsi="Arial Narrow" w:cs="Arial"/>
                <w:spacing w:val="-2"/>
              </w:rPr>
              <w:t xml:space="preserve"> </w:t>
            </w:r>
          </w:p>
        </w:tc>
        <w:tc>
          <w:tcPr>
            <w:tcW w:w="4509" w:type="dxa"/>
            <w:tcBorders>
              <w:top w:val="nil"/>
              <w:left w:val="nil"/>
              <w:bottom w:val="single" w:sz="4" w:space="0" w:color="auto"/>
              <w:right w:val="single" w:sz="4" w:space="0" w:color="auto"/>
            </w:tcBorders>
            <w:shd w:val="clear" w:color="auto" w:fill="auto"/>
            <w:vAlign w:val="center"/>
            <w:hideMark/>
          </w:tcPr>
          <w:p w:rsidR="0003013F" w:rsidRPr="003A126B" w:rsidRDefault="00AE7BBD" w:rsidP="003A126B">
            <w:pPr>
              <w:jc w:val="both"/>
              <w:rPr>
                <w:rFonts w:ascii="Swis721 LtCn BT" w:hAnsi="Swis721 LtCn BT"/>
                <w:color w:val="000000"/>
                <w:sz w:val="18"/>
                <w:szCs w:val="18"/>
                <w:lang w:val="es-EC" w:eastAsia="es-EC"/>
              </w:rPr>
            </w:pPr>
            <w:r w:rsidRPr="003A126B">
              <w:rPr>
                <w:rFonts w:ascii="Swis721 LtCn BT" w:hAnsi="Swis721 LtCn BT"/>
                <w:color w:val="000000"/>
                <w:sz w:val="18"/>
                <w:szCs w:val="18"/>
                <w:lang w:val="es-EC" w:eastAsia="es-EC"/>
              </w:rPr>
              <w:t>Se</w:t>
            </w:r>
            <w:r w:rsidRPr="003A126B">
              <w:rPr>
                <w:rFonts w:ascii="Swis721 LtCn BT" w:hAnsi="Swis721 LtCn BT"/>
                <w:color w:val="000000"/>
                <w:sz w:val="18"/>
                <w:szCs w:val="18"/>
                <w:lang w:val="es-EC" w:eastAsia="es-EC"/>
              </w:rPr>
              <w:t>rá necesariamente un profesional en Gestión de Proyectos PMP (Project Management Professional) o Prince2 o su equivalente.</w:t>
            </w:r>
          </w:p>
          <w:p w:rsidR="003A126B" w:rsidRPr="006906A7" w:rsidRDefault="003A126B" w:rsidP="003A126B">
            <w:pPr>
              <w:jc w:val="both"/>
              <w:rPr>
                <w:rFonts w:ascii="Swis721 LtCn BT" w:hAnsi="Swis721 LtCn BT"/>
                <w:color w:val="000000"/>
                <w:sz w:val="18"/>
                <w:szCs w:val="18"/>
                <w:lang w:val="es-EC" w:eastAsia="es-EC"/>
              </w:rPr>
            </w:pPr>
            <w:r w:rsidRPr="003A126B">
              <w:rPr>
                <w:rFonts w:ascii="Swis721 LtCn BT" w:hAnsi="Swis721 LtCn BT"/>
                <w:color w:val="000000"/>
                <w:sz w:val="18"/>
                <w:szCs w:val="18"/>
                <w:lang w:val="es-EC" w:eastAsia="es-EC"/>
              </w:rPr>
              <w:t xml:space="preserve">Experiencia demostrable en la dirección de proyectos afines de Centro de Datos para lo cual debe entregar al menos dos </w:t>
            </w:r>
            <w:r w:rsidRPr="003A126B">
              <w:rPr>
                <w:rFonts w:ascii="Swis721 LtCn BT" w:hAnsi="Swis721 LtCn BT"/>
                <w:color w:val="000000"/>
                <w:sz w:val="18"/>
                <w:szCs w:val="18"/>
                <w:lang w:val="es-EC" w:eastAsia="es-EC"/>
              </w:rPr>
              <w:lastRenderedPageBreak/>
              <w:t>certificaciones  emitidas por los Clientes en los que brindó el servicio como Director de Proyecto, especificando el objeto, la naturaleza, el inicio y finalización de los trabajos realizados y el nombre de una persona de contacto en los últimos 2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AE7BBD" w:rsidRPr="006906A7" w:rsidTr="00AE7BBD">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AE7BBD" w:rsidRPr="006906A7" w:rsidRDefault="00AE7BBD" w:rsidP="00AE7BB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AE7BBD" w:rsidRPr="003A126B" w:rsidRDefault="00AE7BBD" w:rsidP="003A126B">
            <w:pPr>
              <w:rPr>
                <w:rFonts w:ascii="Swis721 LtCn BT" w:hAnsi="Swis721 LtCn BT"/>
                <w:b/>
                <w:bCs/>
                <w:color w:val="000000"/>
                <w:sz w:val="18"/>
                <w:szCs w:val="18"/>
                <w:lang w:val="es-EC" w:eastAsia="es-EC"/>
              </w:rPr>
            </w:pPr>
            <w:r w:rsidRPr="003A126B">
              <w:rPr>
                <w:rFonts w:ascii="Swis721 LtCn BT" w:hAnsi="Swis721 LtCn BT"/>
                <w:b/>
                <w:bCs/>
                <w:color w:val="000000"/>
                <w:sz w:val="18"/>
                <w:szCs w:val="18"/>
                <w:lang w:val="es-EC" w:eastAsia="es-EC"/>
              </w:rPr>
              <w:t>1 Ingeniero(a) Civil o Arquitecto (a) titulado</w:t>
            </w:r>
          </w:p>
          <w:p w:rsidR="00AE7BBD" w:rsidRPr="003A126B" w:rsidRDefault="00AE7BBD" w:rsidP="003A126B">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AE7BBD" w:rsidRPr="003A126B" w:rsidRDefault="00AE7BBD" w:rsidP="003A126B">
            <w:pPr>
              <w:jc w:val="both"/>
              <w:rPr>
                <w:rFonts w:ascii="Swis721 LtCn BT" w:hAnsi="Swis721 LtCn BT"/>
                <w:color w:val="000000"/>
                <w:sz w:val="18"/>
                <w:szCs w:val="18"/>
                <w:lang w:val="es-EC" w:eastAsia="es-EC"/>
              </w:rPr>
            </w:pPr>
            <w:r w:rsidRPr="003A126B">
              <w:rPr>
                <w:rFonts w:ascii="Swis721 LtCn BT" w:hAnsi="Swis721 LtCn BT"/>
                <w:color w:val="000000"/>
                <w:sz w:val="18"/>
                <w:szCs w:val="18"/>
                <w:lang w:val="es-EC" w:eastAsia="es-EC"/>
              </w:rPr>
              <w:t>Especializado(a) en el área de construcción o adecuaciones de centro de datos categoría TIER II/III.</w:t>
            </w:r>
          </w:p>
          <w:p w:rsidR="003A126B" w:rsidRPr="006906A7" w:rsidRDefault="003A126B" w:rsidP="003A126B">
            <w:pPr>
              <w:jc w:val="both"/>
              <w:rPr>
                <w:rFonts w:ascii="Swis721 LtCn BT" w:hAnsi="Swis721 LtCn BT"/>
                <w:color w:val="000000"/>
                <w:sz w:val="18"/>
                <w:szCs w:val="18"/>
                <w:lang w:val="es-EC" w:eastAsia="es-EC"/>
              </w:rPr>
            </w:pPr>
            <w:r w:rsidRPr="003A126B">
              <w:rPr>
                <w:rFonts w:ascii="Swis721 LtCn BT" w:hAnsi="Swis721 LtCn BT"/>
                <w:color w:val="000000"/>
                <w:sz w:val="18"/>
                <w:szCs w:val="18"/>
                <w:lang w:val="es-EC" w:eastAsia="es-EC"/>
              </w:rPr>
              <w:t xml:space="preserve">Experiencia demostrable en el área de construcción o adecuaciones de centro de datos categoría TIER II, III o IV certificados o no, para lo cual debe entregar al menos dos certificaciones emitidas por los Clientes en los que brindó el servicio como en los últimos 2 años, especificando el objeto, la naturaleza, el inicio y finalización de los trabajos realizados y el nombre de una persona de contacto.  </w:t>
            </w:r>
          </w:p>
        </w:tc>
        <w:tc>
          <w:tcPr>
            <w:tcW w:w="831" w:type="dxa"/>
            <w:tcBorders>
              <w:top w:val="nil"/>
              <w:left w:val="nil"/>
              <w:bottom w:val="single" w:sz="4" w:space="0" w:color="auto"/>
              <w:right w:val="single" w:sz="4" w:space="0" w:color="auto"/>
            </w:tcBorders>
          </w:tcPr>
          <w:p w:rsidR="00AE7BBD" w:rsidRPr="006906A7" w:rsidRDefault="00AE7BBD" w:rsidP="00AE7BB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E7BBD" w:rsidRPr="006906A7" w:rsidRDefault="00AE7BBD" w:rsidP="00AE7BBD">
            <w:pPr>
              <w:rPr>
                <w:rFonts w:ascii="Swis721 LtCn BT" w:hAnsi="Swis721 LtCn BT"/>
                <w:color w:val="000000"/>
                <w:sz w:val="18"/>
                <w:szCs w:val="18"/>
                <w:lang w:val="es-EC" w:eastAsia="es-EC"/>
              </w:rPr>
            </w:pPr>
          </w:p>
        </w:tc>
      </w:tr>
      <w:tr w:rsidR="003A126B" w:rsidRPr="006906A7" w:rsidTr="002F7B55">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3A126B" w:rsidRPr="006906A7" w:rsidRDefault="003A126B" w:rsidP="003A126B">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3A126B" w:rsidRPr="003A126B" w:rsidRDefault="003A126B" w:rsidP="003A126B">
            <w:pPr>
              <w:rPr>
                <w:rFonts w:ascii="Swis721 LtCn BT" w:hAnsi="Swis721 LtCn BT"/>
                <w:b/>
                <w:bCs/>
                <w:color w:val="000000"/>
                <w:sz w:val="18"/>
                <w:szCs w:val="18"/>
                <w:lang w:val="es-EC" w:eastAsia="es-EC"/>
              </w:rPr>
            </w:pPr>
            <w:r w:rsidRPr="003A126B">
              <w:rPr>
                <w:rFonts w:ascii="Swis721 LtCn BT" w:hAnsi="Swis721 LtCn BT"/>
                <w:b/>
                <w:bCs/>
                <w:color w:val="000000"/>
                <w:sz w:val="18"/>
                <w:szCs w:val="18"/>
                <w:lang w:val="es-EC" w:eastAsia="es-EC"/>
              </w:rPr>
              <w:t>1 Ingeniero Eléctrico(a) titulado(a)</w:t>
            </w:r>
          </w:p>
        </w:tc>
        <w:tc>
          <w:tcPr>
            <w:tcW w:w="4509" w:type="dxa"/>
            <w:tcBorders>
              <w:top w:val="nil"/>
              <w:left w:val="nil"/>
              <w:bottom w:val="single" w:sz="4" w:space="0" w:color="auto"/>
              <w:right w:val="single" w:sz="4" w:space="0" w:color="auto"/>
            </w:tcBorders>
            <w:shd w:val="clear" w:color="auto" w:fill="auto"/>
            <w:vAlign w:val="center"/>
            <w:hideMark/>
          </w:tcPr>
          <w:p w:rsidR="003A126B" w:rsidRDefault="003A126B" w:rsidP="003A126B">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p w:rsidR="003A126B" w:rsidRPr="006906A7" w:rsidRDefault="003A126B" w:rsidP="003A126B">
            <w:pPr>
              <w:jc w:val="both"/>
              <w:rPr>
                <w:rFonts w:ascii="Swis721 LtCn BT" w:hAnsi="Swis721 LtCn BT"/>
                <w:color w:val="000000"/>
                <w:sz w:val="18"/>
                <w:szCs w:val="18"/>
                <w:lang w:val="es-EC" w:eastAsia="es-EC"/>
              </w:rPr>
            </w:pPr>
            <w:r w:rsidRPr="003A126B">
              <w:rPr>
                <w:rFonts w:ascii="Swis721 LtCn BT" w:hAnsi="Swis721 LtCn BT"/>
                <w:color w:val="000000"/>
                <w:sz w:val="18"/>
                <w:szCs w:val="18"/>
                <w:lang w:val="es-EC" w:eastAsia="es-EC"/>
              </w:rPr>
              <w:t>Experiencia demostrable como Ingeniero(a) Eléctrico(a) con al menos 3 años de experiencia en el diseño eléctrico, para lo cual debe entregar al menos dos certificaciones  emitidas por los Clientes de proyectos ejecutados en los últimos 3 años, especificando el objeto, la naturaleza, el inicio y finalización de los trabajos</w:t>
            </w:r>
            <w:r w:rsidRPr="003A126B">
              <w:rPr>
                <w:rFonts w:ascii="Swis721 LtCn BT" w:hAnsi="Swis721 LtCn BT"/>
                <w:color w:val="000000"/>
                <w:sz w:val="18"/>
                <w:szCs w:val="18"/>
                <w:lang w:val="es-EC" w:eastAsia="es-EC"/>
              </w:rPr>
              <w:t xml:space="preserve"> </w:t>
            </w:r>
            <w:r w:rsidRPr="003A126B">
              <w:rPr>
                <w:rFonts w:ascii="Swis721 LtCn BT" w:hAnsi="Swis721 LtCn BT"/>
                <w:color w:val="000000"/>
                <w:sz w:val="18"/>
                <w:szCs w:val="18"/>
                <w:lang w:val="es-EC" w:eastAsia="es-EC"/>
              </w:rPr>
              <w:t xml:space="preserve">realizados y el nombre de una persona de contacto. Se requiere que tenga la certificación ATD del </w:t>
            </w:r>
            <w:proofErr w:type="spellStart"/>
            <w:r w:rsidRPr="003A126B">
              <w:rPr>
                <w:rFonts w:ascii="Swis721 LtCn BT" w:hAnsi="Swis721 LtCn BT"/>
                <w:color w:val="000000"/>
                <w:sz w:val="18"/>
                <w:szCs w:val="18"/>
                <w:lang w:val="es-EC" w:eastAsia="es-EC"/>
              </w:rPr>
              <w:t>Uptime</w:t>
            </w:r>
            <w:proofErr w:type="spellEnd"/>
            <w:r w:rsidRPr="003A126B">
              <w:rPr>
                <w:rFonts w:ascii="Swis721 LtCn BT" w:hAnsi="Swis721 LtCn BT"/>
                <w:color w:val="000000"/>
                <w:sz w:val="18"/>
                <w:szCs w:val="18"/>
                <w:lang w:val="es-EC" w:eastAsia="es-EC"/>
              </w:rPr>
              <w:t xml:space="preserve"> </w:t>
            </w:r>
            <w:proofErr w:type="spellStart"/>
            <w:r w:rsidRPr="003A126B">
              <w:rPr>
                <w:rFonts w:ascii="Swis721 LtCn BT" w:hAnsi="Swis721 LtCn BT"/>
                <w:color w:val="000000"/>
                <w:sz w:val="18"/>
                <w:szCs w:val="18"/>
                <w:lang w:val="es-EC" w:eastAsia="es-EC"/>
              </w:rPr>
              <w:t>Institute</w:t>
            </w:r>
            <w:proofErr w:type="spellEnd"/>
            <w:r w:rsidRPr="003A126B">
              <w:rPr>
                <w:rFonts w:ascii="Swis721 LtCn BT" w:hAnsi="Swis721 LtCn BT"/>
                <w:color w:val="000000"/>
                <w:sz w:val="18"/>
                <w:szCs w:val="18"/>
                <w:lang w:val="es-EC" w:eastAsia="es-EC"/>
              </w:rPr>
              <w:t xml:space="preserve"> o su equivalente.</w:t>
            </w: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r>
      <w:tr w:rsidR="003A126B"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A126B" w:rsidRPr="006906A7" w:rsidRDefault="003A126B" w:rsidP="003A126B">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3A126B" w:rsidRPr="006906A7" w:rsidRDefault="003A126B" w:rsidP="003A126B">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3A126B" w:rsidRPr="006906A7" w:rsidRDefault="003A126B" w:rsidP="003A126B">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r>
      <w:tr w:rsidR="003A126B" w:rsidRPr="006906A7" w:rsidTr="00ED0A8A">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A126B" w:rsidRPr="006906A7" w:rsidRDefault="003A126B" w:rsidP="003A126B">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3A126B" w:rsidRPr="006906A7" w:rsidRDefault="003A126B" w:rsidP="003A126B">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3A126B" w:rsidRPr="006906A7" w:rsidRDefault="003A126B" w:rsidP="003A126B">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oficina, una bodega, una secretaria a tiempo </w:t>
            </w:r>
            <w:proofErr w:type="gramStart"/>
            <w:r w:rsidRPr="006906A7">
              <w:rPr>
                <w:rFonts w:ascii="Swis721 LtCn BT" w:hAnsi="Swis721 LtCn BT"/>
                <w:color w:val="000000"/>
                <w:sz w:val="18"/>
                <w:szCs w:val="18"/>
                <w:lang w:val="es-EC" w:eastAsia="es-EC"/>
              </w:rPr>
              <w:t>completo</w:t>
            </w:r>
            <w:proofErr w:type="gramEnd"/>
            <w:r w:rsidRPr="006906A7">
              <w:rPr>
                <w:rFonts w:ascii="Swis721 LtCn BT" w:hAnsi="Swis721 LtCn BT"/>
                <w:color w:val="000000"/>
                <w:sz w:val="18"/>
                <w:szCs w:val="18"/>
                <w:lang w:val="es-EC" w:eastAsia="es-EC"/>
              </w:rPr>
              <w:t xml:space="preserve"> y al menos dos computadores, teléfono, fax, servicios básicos e internet.</w:t>
            </w: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A126B" w:rsidRPr="006906A7" w:rsidRDefault="003A126B" w:rsidP="003A126B">
            <w:pPr>
              <w:rPr>
                <w:rFonts w:ascii="Swis721 LtCn BT" w:hAnsi="Swis721 LtCn BT"/>
                <w:color w:val="000000"/>
                <w:sz w:val="18"/>
                <w:szCs w:val="18"/>
                <w:lang w:val="es-EC" w:eastAsia="es-EC"/>
              </w:rPr>
            </w:pPr>
          </w:p>
        </w:tc>
      </w:tr>
      <w:tr w:rsidR="00ED0A8A" w:rsidRPr="006906A7" w:rsidTr="00ED0A8A">
        <w:trPr>
          <w:trHeight w:val="648"/>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ED0A8A" w:rsidRPr="006906A7" w:rsidRDefault="00ED0A8A" w:rsidP="003A126B">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ED0A8A" w:rsidRPr="006906A7" w:rsidRDefault="00ED0A8A" w:rsidP="003A126B">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ED0A8A" w:rsidRPr="006906A7" w:rsidRDefault="00ED0A8A" w:rsidP="00ED0A8A">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tc>
        <w:tc>
          <w:tcPr>
            <w:tcW w:w="4509" w:type="dxa"/>
            <w:tcBorders>
              <w:top w:val="single" w:sz="4" w:space="0" w:color="auto"/>
              <w:left w:val="nil"/>
              <w:bottom w:val="single" w:sz="4" w:space="0" w:color="auto"/>
              <w:right w:val="single" w:sz="4" w:space="0" w:color="auto"/>
            </w:tcBorders>
            <w:shd w:val="clear" w:color="auto" w:fill="auto"/>
            <w:vAlign w:val="center"/>
            <w:hideMark/>
          </w:tcPr>
          <w:p w:rsidR="00ED0A8A" w:rsidRPr="006906A7" w:rsidRDefault="00ED0A8A" w:rsidP="003A126B">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Cumplo con el </w:t>
            </w:r>
            <w:r w:rsidRPr="006906A7">
              <w:rPr>
                <w:rFonts w:ascii="Swis721 LtCn BT" w:hAnsi="Swis721 LtCn BT"/>
                <w:color w:val="000000"/>
                <w:sz w:val="18"/>
                <w:szCs w:val="18"/>
                <w:lang w:val="es-EC" w:eastAsia="es-EC"/>
              </w:rPr>
              <w:t>Reglamento Interno de Seguridad y Salud en el Trabajo, registrado en el MRL.</w:t>
            </w:r>
          </w:p>
        </w:tc>
        <w:tc>
          <w:tcPr>
            <w:tcW w:w="1662" w:type="dxa"/>
            <w:gridSpan w:val="2"/>
            <w:tcBorders>
              <w:top w:val="single" w:sz="4" w:space="0" w:color="auto"/>
              <w:left w:val="nil"/>
              <w:bottom w:val="single" w:sz="4" w:space="0" w:color="auto"/>
              <w:right w:val="single" w:sz="4" w:space="0" w:color="auto"/>
            </w:tcBorders>
          </w:tcPr>
          <w:p w:rsidR="00ED0A8A" w:rsidRPr="006906A7" w:rsidRDefault="00ED0A8A" w:rsidP="003A126B">
            <w:pPr>
              <w:rPr>
                <w:rFonts w:ascii="Swis721 LtCn BT" w:hAnsi="Swis721 LtCn BT"/>
                <w:color w:val="000000"/>
                <w:sz w:val="18"/>
                <w:szCs w:val="18"/>
                <w:lang w:val="es-EC" w:eastAsia="es-EC"/>
              </w:rPr>
            </w:pPr>
          </w:p>
        </w:tc>
      </w:tr>
    </w:tbl>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Layout w:type="fixed"/>
        <w:tblCellMar>
          <w:left w:w="70" w:type="dxa"/>
          <w:right w:w="70" w:type="dxa"/>
        </w:tblCellMar>
        <w:tblLook w:val="04A0" w:firstRow="1" w:lastRow="0" w:firstColumn="1" w:lastColumn="0" w:noHBand="0" w:noVBand="1"/>
      </w:tblPr>
      <w:tblGrid>
        <w:gridCol w:w="1638"/>
        <w:gridCol w:w="4571"/>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ED0A8A">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 xml:space="preserve">CANTIDAD </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ED0A8A" w:rsidP="00782CFD">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ED0A8A" w:rsidP="00782CFD">
            <w:pPr>
              <w:rPr>
                <w:rFonts w:ascii="Swis721 LtCn BT" w:hAnsi="Swis721 LtCn BT"/>
                <w:color w:val="000000"/>
                <w:sz w:val="18"/>
                <w:szCs w:val="22"/>
                <w:lang w:eastAsia="es-EC"/>
              </w:rPr>
            </w:pPr>
            <w:r>
              <w:rPr>
                <w:rFonts w:ascii="Swis721 LtCn BT" w:hAnsi="Swis721 LtCn BT"/>
                <w:color w:val="000000"/>
                <w:sz w:val="18"/>
                <w:szCs w:val="22"/>
                <w:lang w:eastAsia="es-EC"/>
              </w:rPr>
              <w:t>Alicate</w:t>
            </w:r>
          </w:p>
        </w:tc>
      </w:tr>
      <w:tr w:rsidR="00ED0A8A"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ED0A8A"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Cautín tipo pistola</w:t>
            </w:r>
          </w:p>
        </w:tc>
      </w:tr>
      <w:tr w:rsidR="00ED0A8A"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Comprobador de polaridad</w:t>
            </w:r>
          </w:p>
        </w:tc>
      </w:tr>
      <w:tr w:rsidR="00ED0A8A"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Copa 16 mm + Extensión</w:t>
            </w:r>
          </w:p>
        </w:tc>
      </w:tr>
      <w:tr w:rsidR="00ED0A8A"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Cortafrío</w:t>
            </w:r>
          </w:p>
        </w:tc>
      </w:tr>
      <w:tr w:rsidR="00ED0A8A"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Destornillador estrella</w:t>
            </w:r>
          </w:p>
        </w:tc>
      </w:tr>
      <w:tr w:rsidR="00ED0A8A"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Destornillador estrella</w:t>
            </w:r>
            <w:r>
              <w:rPr>
                <w:rFonts w:ascii="Swis721 LtCn BT" w:hAnsi="Swis721 LtCn BT"/>
                <w:color w:val="000000"/>
                <w:sz w:val="18"/>
                <w:szCs w:val="22"/>
                <w:lang w:eastAsia="es-EC"/>
              </w:rPr>
              <w:t xml:space="preserve"> de puño</w:t>
            </w:r>
          </w:p>
        </w:tc>
      </w:tr>
      <w:tr w:rsidR="00ED0A8A"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Destornillador plano</w:t>
            </w:r>
          </w:p>
        </w:tc>
      </w:tr>
      <w:tr w:rsidR="00ED0A8A"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Destornillador plano de puño</w:t>
            </w:r>
          </w:p>
        </w:tc>
      </w:tr>
      <w:tr w:rsidR="00ED0A8A"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Escalera</w:t>
            </w:r>
          </w:p>
        </w:tc>
      </w:tr>
      <w:tr w:rsidR="00ED0A8A" w:rsidRPr="006906A7" w:rsidTr="00ED0A8A">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Escuadra</w:t>
            </w:r>
          </w:p>
        </w:tc>
      </w:tr>
      <w:tr w:rsidR="00ED0A8A"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Estilete metálico</w:t>
            </w:r>
          </w:p>
        </w:tc>
      </w:tr>
      <w:tr w:rsidR="00ED0A8A"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proofErr w:type="spellStart"/>
            <w:r>
              <w:rPr>
                <w:rFonts w:ascii="Swis721 LtCn BT" w:hAnsi="Swis721 LtCn BT"/>
                <w:color w:val="000000"/>
                <w:sz w:val="18"/>
                <w:szCs w:val="22"/>
                <w:lang w:eastAsia="es-EC"/>
              </w:rPr>
              <w:t>Flexometro</w:t>
            </w:r>
            <w:proofErr w:type="spellEnd"/>
          </w:p>
        </w:tc>
      </w:tr>
      <w:tr w:rsidR="00ED0A8A"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Juego de copas</w:t>
            </w:r>
          </w:p>
        </w:tc>
      </w:tr>
      <w:tr w:rsidR="00ED0A8A"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Juego de destornilladores dieléctricos</w:t>
            </w:r>
          </w:p>
        </w:tc>
      </w:tr>
      <w:tr w:rsidR="00ED0A8A"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ED0A8A" w:rsidP="00ED0A8A">
            <w:pPr>
              <w:rPr>
                <w:rFonts w:ascii="Swis721 LtCn BT" w:hAnsi="Swis721 LtCn BT"/>
                <w:color w:val="000000"/>
                <w:sz w:val="18"/>
                <w:szCs w:val="22"/>
                <w:lang w:eastAsia="es-EC"/>
              </w:rPr>
            </w:pPr>
            <w:r>
              <w:rPr>
                <w:rFonts w:ascii="Swis721 LtCn BT" w:hAnsi="Swis721 LtCn BT"/>
                <w:color w:val="000000"/>
                <w:sz w:val="18"/>
                <w:szCs w:val="22"/>
                <w:lang w:eastAsia="es-EC"/>
              </w:rPr>
              <w:t>Juego de llaves mixtas</w:t>
            </w:r>
          </w:p>
        </w:tc>
      </w:tr>
      <w:tr w:rsidR="00ED0A8A"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Juego de rachas</w:t>
            </w:r>
          </w:p>
        </w:tc>
      </w:tr>
      <w:tr w:rsidR="00ED0A8A"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Tecle de llaves hexagonales</w:t>
            </w:r>
          </w:p>
        </w:tc>
      </w:tr>
      <w:tr w:rsidR="00ED0A8A"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FC4737"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Lima</w:t>
            </w:r>
          </w:p>
        </w:tc>
      </w:tr>
      <w:tr w:rsidR="00ED0A8A"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FC4737"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Maleta de herramientas</w:t>
            </w:r>
          </w:p>
        </w:tc>
      </w:tr>
      <w:tr w:rsidR="00ED0A8A"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FC4737"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Martillo</w:t>
            </w:r>
          </w:p>
        </w:tc>
      </w:tr>
      <w:tr w:rsidR="00ED0A8A"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Multímetro digital</w:t>
            </w:r>
          </w:p>
        </w:tc>
      </w:tr>
      <w:tr w:rsidR="00ED0A8A"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FC4737"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Nivel</w:t>
            </w:r>
          </w:p>
        </w:tc>
      </w:tr>
      <w:tr w:rsidR="00ED0A8A"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FC4737"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FC4737" w:rsidP="00ED0A8A">
            <w:pPr>
              <w:rPr>
                <w:rFonts w:ascii="Swis721 LtCn BT" w:hAnsi="Swis721 LtCn BT"/>
                <w:color w:val="000000"/>
                <w:sz w:val="18"/>
                <w:szCs w:val="22"/>
                <w:lang w:eastAsia="es-EC"/>
              </w:rPr>
            </w:pPr>
            <w:r>
              <w:rPr>
                <w:rFonts w:ascii="Swis721 LtCn BT" w:hAnsi="Swis721 LtCn BT"/>
                <w:color w:val="000000"/>
                <w:sz w:val="18"/>
                <w:szCs w:val="22"/>
                <w:lang w:eastAsia="es-EC"/>
              </w:rPr>
              <w:t>Organizador de tornillos</w:t>
            </w:r>
          </w:p>
        </w:tc>
      </w:tr>
      <w:tr w:rsidR="00ED0A8A"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Peladora de cables</w:t>
            </w:r>
          </w:p>
        </w:tc>
      </w:tr>
      <w:tr w:rsidR="00ED0A8A"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Pinza</w:t>
            </w:r>
          </w:p>
        </w:tc>
      </w:tr>
      <w:tr w:rsidR="00ED0A8A"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 xml:space="preserve">Pinza </w:t>
            </w:r>
            <w:proofErr w:type="spellStart"/>
            <w:r>
              <w:rPr>
                <w:rFonts w:ascii="Swis721 LtCn BT" w:hAnsi="Swis721 LtCn BT"/>
                <w:color w:val="000000"/>
                <w:sz w:val="18"/>
                <w:szCs w:val="22"/>
                <w:lang w:eastAsia="es-EC"/>
              </w:rPr>
              <w:t>amperimétrica</w:t>
            </w:r>
            <w:proofErr w:type="spellEnd"/>
          </w:p>
        </w:tc>
      </w:tr>
      <w:tr w:rsidR="00ED0A8A"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proofErr w:type="spellStart"/>
            <w:r>
              <w:rPr>
                <w:rFonts w:ascii="Swis721 LtCn BT" w:hAnsi="Swis721 LtCn BT"/>
                <w:color w:val="000000"/>
                <w:sz w:val="18"/>
                <w:szCs w:val="22"/>
                <w:lang w:eastAsia="es-EC"/>
              </w:rPr>
              <w:t>Playo</w:t>
            </w:r>
            <w:proofErr w:type="spellEnd"/>
          </w:p>
        </w:tc>
      </w:tr>
      <w:tr w:rsidR="00ED0A8A"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Ponchadora</w:t>
            </w:r>
          </w:p>
        </w:tc>
      </w:tr>
      <w:tr w:rsidR="00ED0A8A"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Remachadora</w:t>
            </w:r>
          </w:p>
        </w:tc>
      </w:tr>
      <w:tr w:rsidR="00ED0A8A"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ED0A8A" w:rsidP="00ED0A8A">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Secuenciador de fases</w:t>
            </w:r>
          </w:p>
        </w:tc>
      </w:tr>
      <w:tr w:rsidR="00ED0A8A"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ED0A8A" w:rsidRPr="006906A7" w:rsidRDefault="002B4C7E" w:rsidP="00ED0A8A">
            <w:pPr>
              <w:jc w:val="center"/>
              <w:rPr>
                <w:rFonts w:ascii="Swis721 LtCn BT" w:hAnsi="Swis721 LtCn BT"/>
                <w:color w:val="000000"/>
                <w:sz w:val="18"/>
                <w:szCs w:val="22"/>
                <w:lang w:eastAsia="es-EC"/>
              </w:rPr>
            </w:pPr>
            <w:r>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ED0A8A" w:rsidRPr="006906A7" w:rsidRDefault="002B4C7E" w:rsidP="00ED0A8A">
            <w:pPr>
              <w:rPr>
                <w:rFonts w:ascii="Swis721 LtCn BT" w:hAnsi="Swis721 LtCn BT"/>
                <w:color w:val="000000"/>
                <w:sz w:val="18"/>
                <w:szCs w:val="22"/>
                <w:lang w:eastAsia="es-EC"/>
              </w:rPr>
            </w:pPr>
            <w:r>
              <w:rPr>
                <w:rFonts w:ascii="Swis721 LtCn BT" w:hAnsi="Swis721 LtCn BT"/>
                <w:color w:val="000000"/>
                <w:sz w:val="18"/>
                <w:szCs w:val="22"/>
                <w:lang w:eastAsia="es-EC"/>
              </w:rPr>
              <w:t>Taladro Eléctrico</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sectPr w:rsidR="00BE0AB4" w:rsidSect="001860E2">
      <w:headerReference w:type="even" r:id="rId8"/>
      <w:headerReference w:type="default" r:id="rId9"/>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5E" w:rsidRDefault="00B8195E" w:rsidP="00EC5ACB">
      <w:r>
        <w:separator/>
      </w:r>
    </w:p>
  </w:endnote>
  <w:endnote w:type="continuationSeparator" w:id="0">
    <w:p w:rsidR="00B8195E" w:rsidRDefault="00B8195E"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Flat Brush">
    <w:altName w:val="Courier New"/>
    <w:charset w:val="00"/>
    <w:family w:val="auto"/>
    <w:pitch w:val="variable"/>
  </w:font>
  <w:font w:name="Dolphin">
    <w:altName w:val="Arial Narrow"/>
    <w:charset w:val="00"/>
    <w:family w:val="swiss"/>
    <w:pitch w:val="variable"/>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5E" w:rsidRDefault="00B8195E" w:rsidP="00EC5ACB">
      <w:r>
        <w:separator/>
      </w:r>
    </w:p>
  </w:footnote>
  <w:footnote w:type="continuationSeparator" w:id="0">
    <w:p w:rsidR="00B8195E" w:rsidRDefault="00B8195E" w:rsidP="00EC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FD" w:rsidRDefault="00782C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EMPRESA </w:t>
    </w:r>
    <w:r w:rsidR="00132730">
      <w:rPr>
        <w:rFonts w:ascii="Calibri" w:hAnsi="Calibri" w:cs="Arial"/>
        <w:i/>
        <w:sz w:val="22"/>
        <w:szCs w:val="22"/>
      </w:rPr>
      <w:t>CNEL SUCUMBIOS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9pt;height:10.9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1A67"/>
    <w:rsid w:val="0000239A"/>
    <w:rsid w:val="00014247"/>
    <w:rsid w:val="00015350"/>
    <w:rsid w:val="00021557"/>
    <w:rsid w:val="00023022"/>
    <w:rsid w:val="00024350"/>
    <w:rsid w:val="0003013F"/>
    <w:rsid w:val="00032DBF"/>
    <w:rsid w:val="00046D0D"/>
    <w:rsid w:val="000518B7"/>
    <w:rsid w:val="0005454B"/>
    <w:rsid w:val="00055ADC"/>
    <w:rsid w:val="00060585"/>
    <w:rsid w:val="00063F9B"/>
    <w:rsid w:val="000645AD"/>
    <w:rsid w:val="00064A5B"/>
    <w:rsid w:val="00066012"/>
    <w:rsid w:val="00070B25"/>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2730"/>
    <w:rsid w:val="001339FE"/>
    <w:rsid w:val="00140FE7"/>
    <w:rsid w:val="00141B3B"/>
    <w:rsid w:val="00142983"/>
    <w:rsid w:val="00142A91"/>
    <w:rsid w:val="00162BCB"/>
    <w:rsid w:val="00164041"/>
    <w:rsid w:val="00165C6E"/>
    <w:rsid w:val="001761DB"/>
    <w:rsid w:val="0017765F"/>
    <w:rsid w:val="001860E2"/>
    <w:rsid w:val="00194783"/>
    <w:rsid w:val="001A03E7"/>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16A0A"/>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108B"/>
    <w:rsid w:val="002A12E2"/>
    <w:rsid w:val="002A1A84"/>
    <w:rsid w:val="002A1B9D"/>
    <w:rsid w:val="002A21CF"/>
    <w:rsid w:val="002A53C6"/>
    <w:rsid w:val="002A559A"/>
    <w:rsid w:val="002B154D"/>
    <w:rsid w:val="002B189A"/>
    <w:rsid w:val="002B26CC"/>
    <w:rsid w:val="002B4C7E"/>
    <w:rsid w:val="002B7325"/>
    <w:rsid w:val="002B74CA"/>
    <w:rsid w:val="002C1353"/>
    <w:rsid w:val="002C14BD"/>
    <w:rsid w:val="002C3223"/>
    <w:rsid w:val="002C3254"/>
    <w:rsid w:val="002C405A"/>
    <w:rsid w:val="002C417F"/>
    <w:rsid w:val="002C5DF4"/>
    <w:rsid w:val="002D0AAC"/>
    <w:rsid w:val="002D411E"/>
    <w:rsid w:val="002E075F"/>
    <w:rsid w:val="002F0EE8"/>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00CB"/>
    <w:rsid w:val="00352B69"/>
    <w:rsid w:val="00355970"/>
    <w:rsid w:val="0036157A"/>
    <w:rsid w:val="003635E2"/>
    <w:rsid w:val="00373923"/>
    <w:rsid w:val="0037485A"/>
    <w:rsid w:val="0038399E"/>
    <w:rsid w:val="00384484"/>
    <w:rsid w:val="00390641"/>
    <w:rsid w:val="00392FB8"/>
    <w:rsid w:val="00394652"/>
    <w:rsid w:val="00396AF5"/>
    <w:rsid w:val="003A126B"/>
    <w:rsid w:val="003A1891"/>
    <w:rsid w:val="003A4A6F"/>
    <w:rsid w:val="003A7962"/>
    <w:rsid w:val="003B2192"/>
    <w:rsid w:val="003B40B4"/>
    <w:rsid w:val="003B712F"/>
    <w:rsid w:val="003C42CA"/>
    <w:rsid w:val="003C44AF"/>
    <w:rsid w:val="003D0AE5"/>
    <w:rsid w:val="003D2D96"/>
    <w:rsid w:val="003D63F9"/>
    <w:rsid w:val="003D7E31"/>
    <w:rsid w:val="003E2471"/>
    <w:rsid w:val="003E2680"/>
    <w:rsid w:val="003E6053"/>
    <w:rsid w:val="003E79A8"/>
    <w:rsid w:val="003F6250"/>
    <w:rsid w:val="004014A8"/>
    <w:rsid w:val="00402D8B"/>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45C"/>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5B98"/>
    <w:rsid w:val="0052714E"/>
    <w:rsid w:val="00531A93"/>
    <w:rsid w:val="00533926"/>
    <w:rsid w:val="005404D3"/>
    <w:rsid w:val="005410B9"/>
    <w:rsid w:val="00543636"/>
    <w:rsid w:val="00545BAF"/>
    <w:rsid w:val="00553A09"/>
    <w:rsid w:val="00557B5C"/>
    <w:rsid w:val="0056247D"/>
    <w:rsid w:val="005629A5"/>
    <w:rsid w:val="00562D6A"/>
    <w:rsid w:val="00562D8D"/>
    <w:rsid w:val="005642AF"/>
    <w:rsid w:val="00565731"/>
    <w:rsid w:val="00565E4E"/>
    <w:rsid w:val="00566A25"/>
    <w:rsid w:val="00567013"/>
    <w:rsid w:val="0056776F"/>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3939"/>
    <w:rsid w:val="00627100"/>
    <w:rsid w:val="006360D3"/>
    <w:rsid w:val="00640E96"/>
    <w:rsid w:val="00642D8E"/>
    <w:rsid w:val="00647A15"/>
    <w:rsid w:val="00651130"/>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47F8"/>
    <w:rsid w:val="00777AED"/>
    <w:rsid w:val="00780429"/>
    <w:rsid w:val="00782CFD"/>
    <w:rsid w:val="00791B13"/>
    <w:rsid w:val="00792F18"/>
    <w:rsid w:val="00793C5F"/>
    <w:rsid w:val="00796D39"/>
    <w:rsid w:val="007A0238"/>
    <w:rsid w:val="007A0503"/>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6FE2"/>
    <w:rsid w:val="009B7B3D"/>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FE3"/>
    <w:rsid w:val="00A6079B"/>
    <w:rsid w:val="00A6149D"/>
    <w:rsid w:val="00A61DCD"/>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E7BBD"/>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764"/>
    <w:rsid w:val="00B45496"/>
    <w:rsid w:val="00B463A3"/>
    <w:rsid w:val="00B469D3"/>
    <w:rsid w:val="00B515CF"/>
    <w:rsid w:val="00B55B11"/>
    <w:rsid w:val="00B61816"/>
    <w:rsid w:val="00B61FA3"/>
    <w:rsid w:val="00B7366A"/>
    <w:rsid w:val="00B756AD"/>
    <w:rsid w:val="00B75A4D"/>
    <w:rsid w:val="00B80EFC"/>
    <w:rsid w:val="00B8195E"/>
    <w:rsid w:val="00B83B68"/>
    <w:rsid w:val="00B84E6A"/>
    <w:rsid w:val="00B85AB3"/>
    <w:rsid w:val="00B85FD8"/>
    <w:rsid w:val="00B86DF4"/>
    <w:rsid w:val="00B90ACA"/>
    <w:rsid w:val="00B93EBC"/>
    <w:rsid w:val="00BA2D81"/>
    <w:rsid w:val="00BB002E"/>
    <w:rsid w:val="00BB05E1"/>
    <w:rsid w:val="00BB1837"/>
    <w:rsid w:val="00BC15B2"/>
    <w:rsid w:val="00BC4D68"/>
    <w:rsid w:val="00BC50C7"/>
    <w:rsid w:val="00BD48B4"/>
    <w:rsid w:val="00BD6CA9"/>
    <w:rsid w:val="00BE0AB4"/>
    <w:rsid w:val="00BE3DCD"/>
    <w:rsid w:val="00BE3FE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66650"/>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E7F9C"/>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070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776F"/>
    <w:rsid w:val="00DF4B26"/>
    <w:rsid w:val="00DF6B14"/>
    <w:rsid w:val="00E00A3A"/>
    <w:rsid w:val="00E020F7"/>
    <w:rsid w:val="00E02529"/>
    <w:rsid w:val="00E05225"/>
    <w:rsid w:val="00E057B9"/>
    <w:rsid w:val="00E063D3"/>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2E34"/>
    <w:rsid w:val="00EB3A26"/>
    <w:rsid w:val="00EB3F17"/>
    <w:rsid w:val="00EB530A"/>
    <w:rsid w:val="00EB625C"/>
    <w:rsid w:val="00EC0B4A"/>
    <w:rsid w:val="00EC3102"/>
    <w:rsid w:val="00EC3741"/>
    <w:rsid w:val="00EC5ACB"/>
    <w:rsid w:val="00EC6D5E"/>
    <w:rsid w:val="00EC7926"/>
    <w:rsid w:val="00ED0A8A"/>
    <w:rsid w:val="00ED1F6A"/>
    <w:rsid w:val="00ED7FD3"/>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A3498"/>
    <w:rsid w:val="00FA64D8"/>
    <w:rsid w:val="00FA7F7B"/>
    <w:rsid w:val="00FB30EB"/>
    <w:rsid w:val="00FB57B9"/>
    <w:rsid w:val="00FB5C92"/>
    <w:rsid w:val="00FC01FD"/>
    <w:rsid w:val="00FC1A38"/>
    <w:rsid w:val="00FC207E"/>
    <w:rsid w:val="00FC4737"/>
    <w:rsid w:val="00FD4157"/>
    <w:rsid w:val="00FD7F30"/>
    <w:rsid w:val="00FE005A"/>
    <w:rsid w:val="00FE0EDD"/>
    <w:rsid w:val="00FE5E93"/>
    <w:rsid w:val="00FF01FD"/>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82504-6639-40E7-8AB7-9DDB02CB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Puesto">
    <w:name w:val="Title"/>
    <w:basedOn w:val="Normal"/>
    <w:link w:val="PuestoCar"/>
    <w:qFormat/>
    <w:rsid w:val="007632DF"/>
    <w:pPr>
      <w:jc w:val="center"/>
    </w:pPr>
    <w:rPr>
      <w:b/>
      <w:bCs/>
      <w:szCs w:val="24"/>
      <w:lang w:val="es-ES"/>
    </w:rPr>
  </w:style>
  <w:style w:type="character" w:customStyle="1" w:styleId="PuestoCar">
    <w:name w:val="Puesto Car"/>
    <w:link w:val="Puest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Puest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Puest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DAFA8-11E2-4899-AEC4-F930AA6C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1130</Words>
  <Characters>6219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7335</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Franklin Felix Mena Solis</cp:lastModifiedBy>
  <cp:revision>6</cp:revision>
  <cp:lastPrinted>2014-05-21T14:45:00Z</cp:lastPrinted>
  <dcterms:created xsi:type="dcterms:W3CDTF">2014-06-17T13:57:00Z</dcterms:created>
  <dcterms:modified xsi:type="dcterms:W3CDTF">2014-06-17T14:57:00Z</dcterms:modified>
</cp:coreProperties>
</file>